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2500" w:type="pct"/>
        <w:tblLook w:val="0620" w:firstRow="1" w:lastRow="0" w:firstColumn="0" w:lastColumn="0" w:noHBand="1" w:noVBand="1"/>
      </w:tblPr>
      <w:tblGrid>
        <w:gridCol w:w="5040"/>
      </w:tblGrid>
      <w:tr w:rsidR="002A369F" w14:paraId="443EF688" w14:textId="77777777" w:rsidTr="002A369F">
        <w:trPr>
          <w:cnfStyle w:val="100000000000" w:firstRow="1" w:lastRow="0" w:firstColumn="0" w:lastColumn="0" w:oddVBand="0" w:evenVBand="0" w:oddHBand="0" w:evenHBand="0" w:firstRowFirstColumn="0" w:firstRowLastColumn="0" w:lastRowFirstColumn="0" w:lastRowLastColumn="0"/>
        </w:trPr>
        <w:tc>
          <w:tcPr>
            <w:tcW w:w="5040" w:type="dxa"/>
          </w:tcPr>
          <w:p w14:paraId="1C9835B5" w14:textId="7ADD765F" w:rsidR="002A369F" w:rsidRDefault="00E31FE9" w:rsidP="00856C35">
            <w:r>
              <w:rPr>
                <w:noProof/>
              </w:rPr>
              <w:drawing>
                <wp:inline distT="0" distB="0" distL="0" distR="0" wp14:anchorId="1D131000" wp14:editId="38CD7CD3">
                  <wp:extent cx="1571072" cy="4529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logo bilingual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616" cy="464368"/>
                          </a:xfrm>
                          <a:prstGeom prst="rect">
                            <a:avLst/>
                          </a:prstGeom>
                        </pic:spPr>
                      </pic:pic>
                    </a:graphicData>
                  </a:graphic>
                </wp:inline>
              </w:drawing>
            </w:r>
          </w:p>
        </w:tc>
      </w:tr>
      <w:tr w:rsidR="00E31FE9" w14:paraId="31114A5D" w14:textId="77777777" w:rsidTr="002A369F">
        <w:tc>
          <w:tcPr>
            <w:tcW w:w="5040" w:type="dxa"/>
          </w:tcPr>
          <w:p w14:paraId="0B5E05CD" w14:textId="77777777" w:rsidR="00E31FE9" w:rsidRDefault="00E31FE9" w:rsidP="00856C35">
            <w:pPr>
              <w:rPr>
                <w:noProof/>
              </w:rPr>
            </w:pPr>
          </w:p>
        </w:tc>
      </w:tr>
    </w:tbl>
    <w:p w14:paraId="0FFA93B9" w14:textId="7464ECC0" w:rsidR="002A369F" w:rsidRPr="00FE4913" w:rsidRDefault="00FE4913" w:rsidP="002A369F">
      <w:pPr>
        <w:pStyle w:val="Heading1"/>
        <w:jc w:val="center"/>
        <w:rPr>
          <w:lang w:val="fr-CA"/>
        </w:rPr>
      </w:pPr>
      <w:r w:rsidRPr="00FE4913">
        <w:rPr>
          <w:lang w:val="fr-CA"/>
        </w:rPr>
        <w:t>Demande de services de répit</w:t>
      </w:r>
    </w:p>
    <w:p w14:paraId="05E1A188" w14:textId="38D0DB35" w:rsidR="00F61291" w:rsidRPr="00FE4913" w:rsidRDefault="00F61291" w:rsidP="00F61291">
      <w:pPr>
        <w:pStyle w:val="Heading2"/>
        <w:rPr>
          <w:lang w:val="fr-CA"/>
        </w:rPr>
      </w:pPr>
      <w:r w:rsidRPr="00FE4913">
        <w:rPr>
          <w:lang w:val="fr-CA"/>
        </w:rPr>
        <w:t xml:space="preserve">Service </w:t>
      </w:r>
      <w:r w:rsidR="00FE4913" w:rsidRPr="00FE4913">
        <w:rPr>
          <w:lang w:val="fr-CA"/>
        </w:rPr>
        <w:t>demandé</w:t>
      </w:r>
      <w:r w:rsidRPr="00FE4913">
        <w:rPr>
          <w:lang w:val="fr-CA"/>
        </w:rPr>
        <w:t xml:space="preserve"> </w:t>
      </w:r>
    </w:p>
    <w:p w14:paraId="7850291C" w14:textId="77777777" w:rsidR="00BE4780" w:rsidRPr="00FE4913" w:rsidRDefault="00BE4780" w:rsidP="00E87A10">
      <w:pPr>
        <w:jc w:val="center"/>
        <w:rPr>
          <w:lang w:val="fr-CA"/>
        </w:rPr>
      </w:pPr>
    </w:p>
    <w:p w14:paraId="3A1DC7BD" w14:textId="2F46B5D7" w:rsidR="00E87A10" w:rsidRPr="00FE4913" w:rsidRDefault="000032E3" w:rsidP="00E87A10">
      <w:pPr>
        <w:ind w:left="720"/>
        <w:jc w:val="center"/>
        <w:rPr>
          <w:b/>
          <w:bCs/>
          <w:lang w:val="fr-CA"/>
        </w:rPr>
      </w:pPr>
      <w:r w:rsidRPr="00FE4913">
        <w:rPr>
          <w:sz w:val="18"/>
          <w:szCs w:val="18"/>
        </w:rPr>
        <w:fldChar w:fldCharType="begin">
          <w:ffData>
            <w:name w:val="Check4"/>
            <w:enabled/>
            <w:calcOnExit w:val="0"/>
            <w:checkBox>
              <w:sizeAuto/>
              <w:default w:val="0"/>
            </w:checkBox>
          </w:ffData>
        </w:fldChar>
      </w:r>
      <w:r w:rsidRPr="00FE4913">
        <w:rPr>
          <w:sz w:val="18"/>
          <w:szCs w:val="18"/>
          <w:lang w:val="fr-CA"/>
        </w:rPr>
        <w:instrText xml:space="preserve"> FORMCHECKBOX </w:instrText>
      </w:r>
      <w:r w:rsidR="00B542C7">
        <w:rPr>
          <w:sz w:val="18"/>
          <w:szCs w:val="18"/>
        </w:rPr>
      </w:r>
      <w:r w:rsidR="00B542C7">
        <w:rPr>
          <w:sz w:val="18"/>
          <w:szCs w:val="18"/>
        </w:rPr>
        <w:fldChar w:fldCharType="separate"/>
      </w:r>
      <w:r w:rsidRPr="00FE4913">
        <w:rPr>
          <w:sz w:val="18"/>
          <w:szCs w:val="18"/>
        </w:rPr>
        <w:fldChar w:fldCharType="end"/>
      </w:r>
      <w:r w:rsidRPr="00FE4913">
        <w:rPr>
          <w:sz w:val="18"/>
          <w:szCs w:val="18"/>
          <w:lang w:val="fr-CA"/>
        </w:rPr>
        <w:t xml:space="preserve"> </w:t>
      </w:r>
      <w:r w:rsidRPr="00FE4913">
        <w:rPr>
          <w:b/>
          <w:bCs/>
          <w:sz w:val="18"/>
          <w:szCs w:val="18"/>
          <w:lang w:val="fr-CA"/>
        </w:rPr>
        <w:t xml:space="preserve"> </w:t>
      </w:r>
      <w:r w:rsidR="00FE4913" w:rsidRPr="00FE4913">
        <w:rPr>
          <w:b/>
          <w:bCs/>
          <w:sz w:val="18"/>
          <w:szCs w:val="18"/>
          <w:lang w:val="fr-CA"/>
        </w:rPr>
        <w:t>Enfant</w:t>
      </w:r>
      <w:r w:rsidRPr="00FE4913">
        <w:rPr>
          <w:sz w:val="18"/>
          <w:szCs w:val="18"/>
          <w:lang w:val="fr-CA"/>
        </w:rPr>
        <w:t xml:space="preserve"> (</w:t>
      </w:r>
      <w:r w:rsidR="00FE4913" w:rsidRPr="00FE4913">
        <w:rPr>
          <w:sz w:val="18"/>
          <w:szCs w:val="18"/>
          <w:lang w:val="fr-CA"/>
        </w:rPr>
        <w:t xml:space="preserve">programme de fin de semaine </w:t>
      </w:r>
      <w:proofErr w:type="gramStart"/>
      <w:r w:rsidR="00FE4913" w:rsidRPr="00FE4913">
        <w:rPr>
          <w:sz w:val="18"/>
          <w:szCs w:val="18"/>
          <w:lang w:val="fr-CA"/>
        </w:rPr>
        <w:t xml:space="preserve">seulement)  </w:t>
      </w:r>
      <w:r w:rsidR="00E87A10" w:rsidRPr="00FE4913">
        <w:rPr>
          <w:sz w:val="18"/>
          <w:szCs w:val="18"/>
          <w:lang w:val="fr-CA"/>
        </w:rPr>
        <w:t xml:space="preserve"> </w:t>
      </w:r>
      <w:proofErr w:type="gramEnd"/>
      <w:r w:rsidR="00E87A10" w:rsidRPr="00FE4913">
        <w:rPr>
          <w:sz w:val="18"/>
          <w:szCs w:val="18"/>
          <w:lang w:val="fr-CA"/>
        </w:rPr>
        <w:t xml:space="preserve">                      </w:t>
      </w:r>
      <w:r w:rsidRPr="00FE4913">
        <w:rPr>
          <w:sz w:val="18"/>
          <w:szCs w:val="18"/>
          <w:lang w:val="fr-CA"/>
        </w:rPr>
        <w:t xml:space="preserve"> </w:t>
      </w:r>
      <w:r w:rsidRPr="00FE4913">
        <w:rPr>
          <w:sz w:val="18"/>
          <w:szCs w:val="18"/>
        </w:rPr>
        <w:fldChar w:fldCharType="begin">
          <w:ffData>
            <w:name w:val="Check4"/>
            <w:enabled/>
            <w:calcOnExit w:val="0"/>
            <w:checkBox>
              <w:sizeAuto/>
              <w:default w:val="0"/>
            </w:checkBox>
          </w:ffData>
        </w:fldChar>
      </w:r>
      <w:r w:rsidRPr="00FE4913">
        <w:rPr>
          <w:sz w:val="18"/>
          <w:szCs w:val="18"/>
          <w:lang w:val="fr-CA"/>
        </w:rPr>
        <w:instrText xml:space="preserve"> FORMCHECKBOX </w:instrText>
      </w:r>
      <w:r w:rsidR="00B542C7">
        <w:rPr>
          <w:sz w:val="18"/>
          <w:szCs w:val="18"/>
        </w:rPr>
      </w:r>
      <w:r w:rsidR="00B542C7">
        <w:rPr>
          <w:sz w:val="18"/>
          <w:szCs w:val="18"/>
        </w:rPr>
        <w:fldChar w:fldCharType="separate"/>
      </w:r>
      <w:r w:rsidRPr="00FE4913">
        <w:rPr>
          <w:sz w:val="18"/>
          <w:szCs w:val="18"/>
        </w:rPr>
        <w:fldChar w:fldCharType="end"/>
      </w:r>
      <w:r w:rsidR="00FE4913" w:rsidRPr="00FE4913">
        <w:rPr>
          <w:b/>
          <w:bCs/>
          <w:sz w:val="18"/>
          <w:szCs w:val="18"/>
          <w:lang w:val="fr-CA"/>
        </w:rPr>
        <w:t>Répit pour adulte de fin de</w:t>
      </w:r>
      <w:r w:rsidR="00FE4913">
        <w:rPr>
          <w:b/>
          <w:bCs/>
          <w:lang w:val="fr-CA"/>
        </w:rPr>
        <w:t xml:space="preserve"> semaine</w:t>
      </w:r>
    </w:p>
    <w:p w14:paraId="5D05BBC5" w14:textId="37AD3830" w:rsidR="00E87A10" w:rsidRPr="00FE4913" w:rsidRDefault="00E87A10" w:rsidP="00E87A10">
      <w:pPr>
        <w:ind w:left="720"/>
        <w:jc w:val="center"/>
        <w:rPr>
          <w:lang w:val="fr-CA"/>
        </w:rPr>
      </w:pPr>
    </w:p>
    <w:p w14:paraId="27C5A894" w14:textId="4993E575" w:rsidR="00E87A10" w:rsidRPr="00EA48E8" w:rsidRDefault="00E87A10" w:rsidP="00E87A10">
      <w:pPr>
        <w:ind w:left="720"/>
        <w:jc w:val="center"/>
        <w:rPr>
          <w:lang w:val="fr-CA"/>
        </w:rPr>
      </w:pPr>
      <w:r w:rsidRPr="005114CE">
        <w:fldChar w:fldCharType="begin">
          <w:ffData>
            <w:name w:val="Check4"/>
            <w:enabled/>
            <w:calcOnExit w:val="0"/>
            <w:checkBox>
              <w:sizeAuto/>
              <w:default w:val="0"/>
            </w:checkBox>
          </w:ffData>
        </w:fldChar>
      </w:r>
      <w:r w:rsidRPr="00EA48E8">
        <w:rPr>
          <w:lang w:val="fr-CA"/>
        </w:rPr>
        <w:instrText xml:space="preserve"> FORMCHECKBOX </w:instrText>
      </w:r>
      <w:r w:rsidR="00B542C7">
        <w:fldChar w:fldCharType="separate"/>
      </w:r>
      <w:r w:rsidRPr="005114CE">
        <w:fldChar w:fldCharType="end"/>
      </w:r>
      <w:r w:rsidR="00EA48E8" w:rsidRPr="00EA48E8">
        <w:rPr>
          <w:b/>
          <w:bCs/>
          <w:lang w:val="fr-CA"/>
        </w:rPr>
        <w:t>Langue de pr</w:t>
      </w:r>
      <w:r w:rsidR="00EA48E8">
        <w:rPr>
          <w:b/>
          <w:bCs/>
          <w:lang w:val="fr-CA"/>
        </w:rPr>
        <w:t xml:space="preserve">éférence </w:t>
      </w:r>
      <w:r w:rsidRPr="00EA48E8">
        <w:rPr>
          <w:b/>
          <w:bCs/>
          <w:lang w:val="fr-CA"/>
        </w:rPr>
        <w:t xml:space="preserve">:  </w:t>
      </w:r>
      <w:r w:rsidR="00EA48E8">
        <w:rPr>
          <w:b/>
          <w:bCs/>
          <w:lang w:val="fr-CA"/>
        </w:rPr>
        <w:t>A</w:t>
      </w:r>
      <w:r w:rsidRPr="00EA48E8">
        <w:rPr>
          <w:b/>
          <w:bCs/>
          <w:lang w:val="fr-CA"/>
        </w:rPr>
        <w:t>ngl</w:t>
      </w:r>
      <w:r w:rsidR="00EA48E8">
        <w:rPr>
          <w:b/>
          <w:bCs/>
          <w:lang w:val="fr-CA"/>
        </w:rPr>
        <w:t xml:space="preserve">ais </w:t>
      </w:r>
      <w:r w:rsidRPr="00EA48E8">
        <w:rPr>
          <w:b/>
          <w:bCs/>
          <w:lang w:val="fr-CA"/>
        </w:rPr>
        <w:t>: ___________ Fr</w:t>
      </w:r>
      <w:r w:rsidR="00EA48E8">
        <w:rPr>
          <w:b/>
          <w:bCs/>
          <w:lang w:val="fr-CA"/>
        </w:rPr>
        <w:t xml:space="preserve">ançais </w:t>
      </w:r>
      <w:r w:rsidRPr="00EA48E8">
        <w:rPr>
          <w:b/>
          <w:bCs/>
          <w:lang w:val="fr-CA"/>
        </w:rPr>
        <w:t>: ___________</w:t>
      </w:r>
    </w:p>
    <w:p w14:paraId="56F98AA6" w14:textId="64E104D0" w:rsidR="000032E3" w:rsidRPr="00EA48E8" w:rsidRDefault="000032E3" w:rsidP="00E87A10">
      <w:pPr>
        <w:ind w:left="720"/>
        <w:rPr>
          <w:lang w:val="fr-CA"/>
        </w:rPr>
      </w:pPr>
    </w:p>
    <w:p w14:paraId="7DFDEE51" w14:textId="70356427" w:rsidR="00856C35" w:rsidRDefault="002978D9" w:rsidP="00856C35">
      <w:pPr>
        <w:pStyle w:val="Heading2"/>
      </w:pPr>
      <w:proofErr w:type="spellStart"/>
      <w:r>
        <w:t>Renseignements</w:t>
      </w:r>
      <w:proofErr w:type="spellEnd"/>
      <w:r>
        <w:t xml:space="preserve"> sur le p</w:t>
      </w:r>
      <w:r w:rsidR="00E132D3">
        <w:t>articipant</w:t>
      </w:r>
    </w:p>
    <w:tbl>
      <w:tblPr>
        <w:tblStyle w:val="PlainTable3"/>
        <w:tblW w:w="5000" w:type="pct"/>
        <w:tblLayout w:type="fixed"/>
        <w:tblLook w:val="0620" w:firstRow="1" w:lastRow="0" w:firstColumn="0" w:lastColumn="0" w:noHBand="1" w:noVBand="1"/>
      </w:tblPr>
      <w:tblGrid>
        <w:gridCol w:w="1081"/>
        <w:gridCol w:w="2940"/>
        <w:gridCol w:w="2865"/>
        <w:gridCol w:w="668"/>
        <w:gridCol w:w="668"/>
        <w:gridCol w:w="1858"/>
      </w:tblGrid>
      <w:tr w:rsidR="00A82BA3" w:rsidRPr="00B45E67" w14:paraId="11315347" w14:textId="77777777" w:rsidTr="002978D9">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11AC9596" w14:textId="7AF14403" w:rsidR="00A82BA3" w:rsidRPr="00B45E67" w:rsidRDefault="002978D9" w:rsidP="00490804">
            <w:pPr>
              <w:rPr>
                <w:sz w:val="16"/>
                <w:szCs w:val="16"/>
              </w:rPr>
            </w:pPr>
            <w:r w:rsidRPr="00B45E67">
              <w:rPr>
                <w:sz w:val="16"/>
                <w:szCs w:val="16"/>
              </w:rPr>
              <w:t xml:space="preserve">Nom </w:t>
            </w:r>
            <w:proofErr w:type="spellStart"/>
            <w:r w:rsidRPr="00B45E67">
              <w:rPr>
                <w:sz w:val="16"/>
                <w:szCs w:val="16"/>
              </w:rPr>
              <w:t>complet</w:t>
            </w:r>
            <w:proofErr w:type="spellEnd"/>
            <w:r w:rsidR="00A82BA3" w:rsidRPr="00B45E67">
              <w:rPr>
                <w:sz w:val="16"/>
                <w:szCs w:val="16"/>
              </w:rPr>
              <w:t>:</w:t>
            </w:r>
          </w:p>
        </w:tc>
        <w:tc>
          <w:tcPr>
            <w:tcW w:w="2940" w:type="dxa"/>
            <w:tcBorders>
              <w:bottom w:val="single" w:sz="4" w:space="0" w:color="auto"/>
            </w:tcBorders>
          </w:tcPr>
          <w:p w14:paraId="24F34E38" w14:textId="5F9E8965" w:rsidR="00A82BA3" w:rsidRPr="00B45E67" w:rsidRDefault="00A82BA3" w:rsidP="00440CD8">
            <w:pPr>
              <w:pStyle w:val="FieldText"/>
              <w:rPr>
                <w:sz w:val="16"/>
                <w:szCs w:val="16"/>
              </w:rPr>
            </w:pPr>
          </w:p>
        </w:tc>
        <w:tc>
          <w:tcPr>
            <w:tcW w:w="2865" w:type="dxa"/>
            <w:tcBorders>
              <w:bottom w:val="single" w:sz="4" w:space="0" w:color="auto"/>
            </w:tcBorders>
          </w:tcPr>
          <w:p w14:paraId="250C9310" w14:textId="77777777" w:rsidR="00A82BA3" w:rsidRPr="00B45E67" w:rsidRDefault="00A82BA3" w:rsidP="00440CD8">
            <w:pPr>
              <w:pStyle w:val="FieldText"/>
              <w:rPr>
                <w:sz w:val="16"/>
                <w:szCs w:val="16"/>
              </w:rPr>
            </w:pPr>
          </w:p>
        </w:tc>
        <w:tc>
          <w:tcPr>
            <w:tcW w:w="668" w:type="dxa"/>
            <w:tcBorders>
              <w:bottom w:val="single" w:sz="4" w:space="0" w:color="auto"/>
            </w:tcBorders>
          </w:tcPr>
          <w:p w14:paraId="6E7282AF" w14:textId="77777777" w:rsidR="00A82BA3" w:rsidRPr="00B45E67" w:rsidRDefault="00A82BA3" w:rsidP="00440CD8">
            <w:pPr>
              <w:pStyle w:val="FieldText"/>
              <w:rPr>
                <w:sz w:val="16"/>
                <w:szCs w:val="16"/>
              </w:rPr>
            </w:pPr>
          </w:p>
        </w:tc>
        <w:tc>
          <w:tcPr>
            <w:tcW w:w="668" w:type="dxa"/>
          </w:tcPr>
          <w:p w14:paraId="3A0C646B" w14:textId="79B2E6DE" w:rsidR="00A82BA3" w:rsidRPr="00B45E67" w:rsidRDefault="006E671D" w:rsidP="00490804">
            <w:pPr>
              <w:pStyle w:val="Heading4"/>
              <w:outlineLvl w:val="3"/>
              <w:rPr>
                <w:sz w:val="16"/>
                <w:szCs w:val="16"/>
              </w:rPr>
            </w:pPr>
            <w:r w:rsidRPr="00B45E67">
              <w:rPr>
                <w:sz w:val="16"/>
                <w:szCs w:val="16"/>
              </w:rPr>
              <w:t>DDN:</w:t>
            </w:r>
          </w:p>
        </w:tc>
        <w:tc>
          <w:tcPr>
            <w:tcW w:w="1858" w:type="dxa"/>
            <w:tcBorders>
              <w:bottom w:val="single" w:sz="4" w:space="0" w:color="auto"/>
            </w:tcBorders>
          </w:tcPr>
          <w:p w14:paraId="087525A1" w14:textId="77777777" w:rsidR="00A82BA3" w:rsidRPr="00B45E67" w:rsidRDefault="00A82BA3" w:rsidP="00440CD8">
            <w:pPr>
              <w:pStyle w:val="FieldText"/>
              <w:rPr>
                <w:sz w:val="16"/>
                <w:szCs w:val="16"/>
              </w:rPr>
            </w:pPr>
          </w:p>
        </w:tc>
      </w:tr>
      <w:tr w:rsidR="00856C35" w:rsidRPr="00B45E67" w14:paraId="027512FC" w14:textId="77777777" w:rsidTr="002978D9">
        <w:tc>
          <w:tcPr>
            <w:tcW w:w="1081" w:type="dxa"/>
          </w:tcPr>
          <w:p w14:paraId="2C5490B4" w14:textId="77777777" w:rsidR="00856C35" w:rsidRPr="00B45E67" w:rsidRDefault="00856C35" w:rsidP="00440CD8">
            <w:pPr>
              <w:rPr>
                <w:sz w:val="16"/>
                <w:szCs w:val="16"/>
              </w:rPr>
            </w:pPr>
          </w:p>
        </w:tc>
        <w:tc>
          <w:tcPr>
            <w:tcW w:w="2940" w:type="dxa"/>
            <w:tcBorders>
              <w:top w:val="single" w:sz="4" w:space="0" w:color="auto"/>
            </w:tcBorders>
          </w:tcPr>
          <w:p w14:paraId="43400EED" w14:textId="31BAB435" w:rsidR="00856C35" w:rsidRPr="00B45E67" w:rsidRDefault="002978D9" w:rsidP="00490804">
            <w:pPr>
              <w:pStyle w:val="Heading3"/>
              <w:outlineLvl w:val="2"/>
              <w:rPr>
                <w:szCs w:val="16"/>
              </w:rPr>
            </w:pPr>
            <w:r w:rsidRPr="00B45E67">
              <w:rPr>
                <w:szCs w:val="16"/>
              </w:rPr>
              <w:t>Nom</w:t>
            </w:r>
          </w:p>
        </w:tc>
        <w:tc>
          <w:tcPr>
            <w:tcW w:w="2865" w:type="dxa"/>
            <w:tcBorders>
              <w:top w:val="single" w:sz="4" w:space="0" w:color="auto"/>
            </w:tcBorders>
          </w:tcPr>
          <w:p w14:paraId="0B896328" w14:textId="24973F2B" w:rsidR="00856C35" w:rsidRPr="00B45E67" w:rsidRDefault="002978D9" w:rsidP="00490804">
            <w:pPr>
              <w:pStyle w:val="Heading3"/>
              <w:outlineLvl w:val="2"/>
              <w:rPr>
                <w:szCs w:val="16"/>
              </w:rPr>
            </w:pPr>
            <w:proofErr w:type="spellStart"/>
            <w:r w:rsidRPr="00B45E67">
              <w:rPr>
                <w:szCs w:val="16"/>
              </w:rPr>
              <w:t>Prénom</w:t>
            </w:r>
            <w:proofErr w:type="spellEnd"/>
          </w:p>
        </w:tc>
        <w:tc>
          <w:tcPr>
            <w:tcW w:w="668" w:type="dxa"/>
            <w:tcBorders>
              <w:top w:val="single" w:sz="4" w:space="0" w:color="auto"/>
            </w:tcBorders>
          </w:tcPr>
          <w:p w14:paraId="30ADACD4" w14:textId="71C7C86B" w:rsidR="00856C35" w:rsidRPr="00B45E67" w:rsidRDefault="002978D9" w:rsidP="00490804">
            <w:pPr>
              <w:pStyle w:val="Heading3"/>
              <w:outlineLvl w:val="2"/>
              <w:rPr>
                <w:szCs w:val="16"/>
              </w:rPr>
            </w:pPr>
            <w:proofErr w:type="spellStart"/>
            <w:r w:rsidRPr="00B45E67">
              <w:rPr>
                <w:szCs w:val="16"/>
              </w:rPr>
              <w:t>Initiale</w:t>
            </w:r>
            <w:proofErr w:type="spellEnd"/>
          </w:p>
        </w:tc>
        <w:tc>
          <w:tcPr>
            <w:tcW w:w="668" w:type="dxa"/>
          </w:tcPr>
          <w:p w14:paraId="11CC1CCE" w14:textId="77777777" w:rsidR="00856C35" w:rsidRPr="00B45E67" w:rsidRDefault="00856C35" w:rsidP="00856C35">
            <w:pPr>
              <w:rPr>
                <w:sz w:val="16"/>
                <w:szCs w:val="16"/>
              </w:rPr>
            </w:pPr>
          </w:p>
        </w:tc>
        <w:tc>
          <w:tcPr>
            <w:tcW w:w="1858" w:type="dxa"/>
            <w:tcBorders>
              <w:top w:val="single" w:sz="4" w:space="0" w:color="auto"/>
            </w:tcBorders>
          </w:tcPr>
          <w:p w14:paraId="5E79D1DE" w14:textId="77777777" w:rsidR="00856C35" w:rsidRPr="00B45E67" w:rsidRDefault="00856C35" w:rsidP="00856C35">
            <w:pPr>
              <w:rPr>
                <w:sz w:val="16"/>
                <w:szCs w:val="16"/>
              </w:rPr>
            </w:pPr>
          </w:p>
        </w:tc>
      </w:tr>
    </w:tbl>
    <w:p w14:paraId="6065FF26" w14:textId="77777777" w:rsidR="00856C35" w:rsidRPr="00B45E67" w:rsidRDefault="00856C35">
      <w:pPr>
        <w:rPr>
          <w:sz w:val="16"/>
          <w:szCs w:val="16"/>
        </w:rPr>
      </w:pPr>
    </w:p>
    <w:tbl>
      <w:tblPr>
        <w:tblStyle w:val="PlainTable3"/>
        <w:tblW w:w="5000" w:type="pct"/>
        <w:tblLayout w:type="fixed"/>
        <w:tblLook w:val="0620" w:firstRow="1" w:lastRow="0" w:firstColumn="0" w:lastColumn="0" w:noHBand="1" w:noVBand="1"/>
      </w:tblPr>
      <w:tblGrid>
        <w:gridCol w:w="1081"/>
        <w:gridCol w:w="7199"/>
        <w:gridCol w:w="1800"/>
      </w:tblGrid>
      <w:tr w:rsidR="00A82BA3" w:rsidRPr="00B45E67" w14:paraId="2A8082F5"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3FA3816" w14:textId="14DCF009" w:rsidR="00A82BA3" w:rsidRPr="00B45E67" w:rsidRDefault="00A82BA3" w:rsidP="00490804">
            <w:pPr>
              <w:rPr>
                <w:sz w:val="16"/>
                <w:szCs w:val="16"/>
              </w:rPr>
            </w:pPr>
            <w:proofErr w:type="spellStart"/>
            <w:r w:rsidRPr="00B45E67">
              <w:rPr>
                <w:sz w:val="16"/>
                <w:szCs w:val="16"/>
              </w:rPr>
              <w:t>Adress</w:t>
            </w:r>
            <w:r w:rsidR="00A103F8" w:rsidRPr="00B45E67">
              <w:rPr>
                <w:sz w:val="16"/>
                <w:szCs w:val="16"/>
              </w:rPr>
              <w:t>e</w:t>
            </w:r>
            <w:proofErr w:type="spellEnd"/>
            <w:r w:rsidRPr="00B45E67">
              <w:rPr>
                <w:sz w:val="16"/>
                <w:szCs w:val="16"/>
              </w:rPr>
              <w:t>:</w:t>
            </w:r>
          </w:p>
        </w:tc>
        <w:tc>
          <w:tcPr>
            <w:tcW w:w="7199" w:type="dxa"/>
            <w:tcBorders>
              <w:bottom w:val="single" w:sz="4" w:space="0" w:color="auto"/>
            </w:tcBorders>
          </w:tcPr>
          <w:p w14:paraId="71468852" w14:textId="77777777" w:rsidR="00A82BA3" w:rsidRPr="00B45E67" w:rsidRDefault="00A82BA3" w:rsidP="00440CD8">
            <w:pPr>
              <w:pStyle w:val="FieldText"/>
              <w:rPr>
                <w:sz w:val="16"/>
                <w:szCs w:val="16"/>
              </w:rPr>
            </w:pPr>
          </w:p>
        </w:tc>
        <w:tc>
          <w:tcPr>
            <w:tcW w:w="1800" w:type="dxa"/>
            <w:tcBorders>
              <w:bottom w:val="single" w:sz="4" w:space="0" w:color="auto"/>
            </w:tcBorders>
          </w:tcPr>
          <w:p w14:paraId="39E893F2" w14:textId="77777777" w:rsidR="00A82BA3" w:rsidRPr="00B45E67" w:rsidRDefault="00A82BA3" w:rsidP="00440CD8">
            <w:pPr>
              <w:pStyle w:val="FieldText"/>
              <w:rPr>
                <w:sz w:val="16"/>
                <w:szCs w:val="16"/>
              </w:rPr>
            </w:pPr>
          </w:p>
        </w:tc>
      </w:tr>
      <w:tr w:rsidR="00856C35" w:rsidRPr="00B45E67" w14:paraId="7A362668" w14:textId="77777777" w:rsidTr="00FF1313">
        <w:tc>
          <w:tcPr>
            <w:tcW w:w="1081" w:type="dxa"/>
          </w:tcPr>
          <w:p w14:paraId="1F2CB4E4" w14:textId="77777777" w:rsidR="00856C35" w:rsidRPr="00B45E67" w:rsidRDefault="00856C35" w:rsidP="00440CD8">
            <w:pPr>
              <w:rPr>
                <w:sz w:val="16"/>
                <w:szCs w:val="16"/>
              </w:rPr>
            </w:pPr>
          </w:p>
        </w:tc>
        <w:tc>
          <w:tcPr>
            <w:tcW w:w="7199" w:type="dxa"/>
            <w:tcBorders>
              <w:top w:val="single" w:sz="4" w:space="0" w:color="auto"/>
            </w:tcBorders>
          </w:tcPr>
          <w:p w14:paraId="11245809" w14:textId="7F2B33E1" w:rsidR="00856C35" w:rsidRPr="00B45E67" w:rsidRDefault="00856C35" w:rsidP="00490804">
            <w:pPr>
              <w:pStyle w:val="Heading3"/>
              <w:outlineLvl w:val="2"/>
              <w:rPr>
                <w:szCs w:val="16"/>
              </w:rPr>
            </w:pPr>
            <w:proofErr w:type="spellStart"/>
            <w:r w:rsidRPr="00B45E67">
              <w:rPr>
                <w:szCs w:val="16"/>
              </w:rPr>
              <w:t>Adress</w:t>
            </w:r>
            <w:r w:rsidR="00A103F8" w:rsidRPr="00B45E67">
              <w:rPr>
                <w:szCs w:val="16"/>
              </w:rPr>
              <w:t>e</w:t>
            </w:r>
            <w:proofErr w:type="spellEnd"/>
            <w:r w:rsidR="00A103F8" w:rsidRPr="00B45E67">
              <w:rPr>
                <w:szCs w:val="16"/>
              </w:rPr>
              <w:t xml:space="preserve"> </w:t>
            </w:r>
            <w:proofErr w:type="spellStart"/>
            <w:r w:rsidR="00A103F8" w:rsidRPr="00B45E67">
              <w:rPr>
                <w:szCs w:val="16"/>
              </w:rPr>
              <w:t>municipale</w:t>
            </w:r>
            <w:proofErr w:type="spellEnd"/>
          </w:p>
        </w:tc>
        <w:tc>
          <w:tcPr>
            <w:tcW w:w="1800" w:type="dxa"/>
            <w:tcBorders>
              <w:top w:val="single" w:sz="4" w:space="0" w:color="auto"/>
            </w:tcBorders>
          </w:tcPr>
          <w:p w14:paraId="3A521681" w14:textId="02EDF383" w:rsidR="00856C35" w:rsidRPr="00B45E67" w:rsidRDefault="00856C35" w:rsidP="00490804">
            <w:pPr>
              <w:pStyle w:val="Heading3"/>
              <w:outlineLvl w:val="2"/>
              <w:rPr>
                <w:szCs w:val="16"/>
              </w:rPr>
            </w:pPr>
            <w:r w:rsidRPr="00B45E67">
              <w:rPr>
                <w:szCs w:val="16"/>
              </w:rPr>
              <w:t>Ap</w:t>
            </w:r>
            <w:r w:rsidR="00A103F8" w:rsidRPr="00B45E67">
              <w:rPr>
                <w:szCs w:val="16"/>
              </w:rPr>
              <w:t>p</w:t>
            </w:r>
            <w:r w:rsidRPr="00B45E67">
              <w:rPr>
                <w:szCs w:val="16"/>
              </w:rPr>
              <w:t>art</w:t>
            </w:r>
            <w:r w:rsidR="00A103F8" w:rsidRPr="00B45E67">
              <w:rPr>
                <w:szCs w:val="16"/>
              </w:rPr>
              <w:t>e</w:t>
            </w:r>
            <w:r w:rsidRPr="00B45E67">
              <w:rPr>
                <w:szCs w:val="16"/>
              </w:rPr>
              <w:t>ment</w:t>
            </w:r>
            <w:r w:rsidR="00A103F8" w:rsidRPr="00B45E67">
              <w:rPr>
                <w:szCs w:val="16"/>
              </w:rPr>
              <w:t xml:space="preserve"> </w:t>
            </w:r>
            <w:r w:rsidRPr="00B45E67">
              <w:rPr>
                <w:szCs w:val="16"/>
              </w:rPr>
              <w:t>/</w:t>
            </w:r>
            <w:r w:rsidR="00A103F8" w:rsidRPr="00B45E67">
              <w:rPr>
                <w:szCs w:val="16"/>
              </w:rPr>
              <w:t xml:space="preserve"> </w:t>
            </w:r>
            <w:r w:rsidR="00F15323">
              <w:rPr>
                <w:szCs w:val="16"/>
              </w:rPr>
              <w:t>N</w:t>
            </w:r>
            <w:r w:rsidR="00A103F8" w:rsidRPr="00B45E67">
              <w:rPr>
                <w:szCs w:val="16"/>
              </w:rPr>
              <w:t>o</w:t>
            </w:r>
            <w:r w:rsidR="00F15323">
              <w:rPr>
                <w:szCs w:val="16"/>
              </w:rPr>
              <w:t xml:space="preserve"> </w:t>
            </w:r>
            <w:proofErr w:type="spellStart"/>
            <w:r w:rsidR="00F15323">
              <w:rPr>
                <w:szCs w:val="16"/>
              </w:rPr>
              <w:t>d’unité</w:t>
            </w:r>
            <w:proofErr w:type="spellEnd"/>
          </w:p>
        </w:tc>
      </w:tr>
    </w:tbl>
    <w:p w14:paraId="0A6C51EE" w14:textId="77777777" w:rsidR="00856C35" w:rsidRPr="00B45E67" w:rsidRDefault="00856C35">
      <w:pPr>
        <w:rPr>
          <w:sz w:val="16"/>
          <w:szCs w:val="16"/>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B45E67" w14:paraId="4FF31B5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88FCB88" w14:textId="77777777" w:rsidR="00C76039" w:rsidRPr="00B45E67" w:rsidRDefault="00C76039">
            <w:pPr>
              <w:rPr>
                <w:sz w:val="16"/>
                <w:szCs w:val="16"/>
              </w:rPr>
            </w:pPr>
          </w:p>
        </w:tc>
        <w:tc>
          <w:tcPr>
            <w:tcW w:w="5805" w:type="dxa"/>
            <w:tcBorders>
              <w:bottom w:val="single" w:sz="4" w:space="0" w:color="auto"/>
            </w:tcBorders>
          </w:tcPr>
          <w:p w14:paraId="3F8029D3" w14:textId="77777777" w:rsidR="00C76039" w:rsidRPr="00B45E67" w:rsidRDefault="00C76039" w:rsidP="00440CD8">
            <w:pPr>
              <w:pStyle w:val="FieldText"/>
              <w:rPr>
                <w:sz w:val="16"/>
                <w:szCs w:val="16"/>
              </w:rPr>
            </w:pPr>
          </w:p>
        </w:tc>
        <w:tc>
          <w:tcPr>
            <w:tcW w:w="1394" w:type="dxa"/>
            <w:tcBorders>
              <w:bottom w:val="single" w:sz="4" w:space="0" w:color="auto"/>
            </w:tcBorders>
          </w:tcPr>
          <w:p w14:paraId="32D16296" w14:textId="77777777" w:rsidR="00C76039" w:rsidRPr="00B45E67" w:rsidRDefault="00C76039" w:rsidP="00440CD8">
            <w:pPr>
              <w:pStyle w:val="FieldText"/>
              <w:rPr>
                <w:sz w:val="16"/>
                <w:szCs w:val="16"/>
              </w:rPr>
            </w:pPr>
          </w:p>
        </w:tc>
        <w:tc>
          <w:tcPr>
            <w:tcW w:w="1800" w:type="dxa"/>
            <w:tcBorders>
              <w:bottom w:val="single" w:sz="4" w:space="0" w:color="auto"/>
            </w:tcBorders>
          </w:tcPr>
          <w:p w14:paraId="25BFF3A7" w14:textId="77777777" w:rsidR="00C76039" w:rsidRPr="00B45E67" w:rsidRDefault="00C76039" w:rsidP="00440CD8">
            <w:pPr>
              <w:pStyle w:val="FieldText"/>
              <w:rPr>
                <w:sz w:val="16"/>
                <w:szCs w:val="16"/>
              </w:rPr>
            </w:pPr>
          </w:p>
        </w:tc>
      </w:tr>
      <w:tr w:rsidR="00856C35" w:rsidRPr="00B45E67" w14:paraId="7E20A996" w14:textId="77777777" w:rsidTr="00FF1313">
        <w:trPr>
          <w:trHeight w:val="288"/>
        </w:trPr>
        <w:tc>
          <w:tcPr>
            <w:tcW w:w="1081" w:type="dxa"/>
          </w:tcPr>
          <w:p w14:paraId="3C6DCCDA" w14:textId="77777777" w:rsidR="00856C35" w:rsidRPr="00B45E67" w:rsidRDefault="00856C35">
            <w:pPr>
              <w:rPr>
                <w:sz w:val="16"/>
                <w:szCs w:val="16"/>
              </w:rPr>
            </w:pPr>
          </w:p>
        </w:tc>
        <w:tc>
          <w:tcPr>
            <w:tcW w:w="5805" w:type="dxa"/>
            <w:tcBorders>
              <w:top w:val="single" w:sz="4" w:space="0" w:color="auto"/>
            </w:tcBorders>
          </w:tcPr>
          <w:p w14:paraId="5B5889A8" w14:textId="7F8D1D39" w:rsidR="00856C35" w:rsidRPr="00B45E67" w:rsidRDefault="00B45E67" w:rsidP="00490804">
            <w:pPr>
              <w:pStyle w:val="Heading3"/>
              <w:outlineLvl w:val="2"/>
              <w:rPr>
                <w:szCs w:val="16"/>
              </w:rPr>
            </w:pPr>
            <w:r w:rsidRPr="00B45E67">
              <w:rPr>
                <w:szCs w:val="16"/>
              </w:rPr>
              <w:t>Ville</w:t>
            </w:r>
          </w:p>
        </w:tc>
        <w:tc>
          <w:tcPr>
            <w:tcW w:w="1394" w:type="dxa"/>
            <w:tcBorders>
              <w:top w:val="single" w:sz="4" w:space="0" w:color="auto"/>
            </w:tcBorders>
          </w:tcPr>
          <w:p w14:paraId="6EA5D04A" w14:textId="336E2957" w:rsidR="00856C35" w:rsidRPr="00B45E67" w:rsidRDefault="007F034F" w:rsidP="00490804">
            <w:pPr>
              <w:pStyle w:val="Heading3"/>
              <w:outlineLvl w:val="2"/>
              <w:rPr>
                <w:szCs w:val="16"/>
              </w:rPr>
            </w:pPr>
            <w:r w:rsidRPr="00B45E67">
              <w:rPr>
                <w:szCs w:val="16"/>
              </w:rPr>
              <w:t>Province</w:t>
            </w:r>
          </w:p>
        </w:tc>
        <w:tc>
          <w:tcPr>
            <w:tcW w:w="1800" w:type="dxa"/>
            <w:tcBorders>
              <w:top w:val="single" w:sz="4" w:space="0" w:color="auto"/>
            </w:tcBorders>
          </w:tcPr>
          <w:p w14:paraId="6A34940D" w14:textId="5FEEAFE7" w:rsidR="00856C35" w:rsidRPr="00B45E67" w:rsidRDefault="00856C35" w:rsidP="00490804">
            <w:pPr>
              <w:pStyle w:val="Heading3"/>
              <w:outlineLvl w:val="2"/>
              <w:rPr>
                <w:szCs w:val="16"/>
              </w:rPr>
            </w:pPr>
            <w:r w:rsidRPr="00B45E67">
              <w:rPr>
                <w:szCs w:val="16"/>
              </w:rPr>
              <w:t>Code</w:t>
            </w:r>
            <w:r w:rsidR="00B45E67" w:rsidRPr="00B45E67">
              <w:rPr>
                <w:szCs w:val="16"/>
              </w:rPr>
              <w:t xml:space="preserve"> postal</w:t>
            </w:r>
          </w:p>
        </w:tc>
      </w:tr>
    </w:tbl>
    <w:p w14:paraId="4616CACA" w14:textId="77777777" w:rsidR="00856C35" w:rsidRPr="00B45E67" w:rsidRDefault="00856C35">
      <w:pPr>
        <w:rPr>
          <w:sz w:val="16"/>
          <w:szCs w:val="16"/>
        </w:rPr>
      </w:pPr>
    </w:p>
    <w:tbl>
      <w:tblPr>
        <w:tblStyle w:val="PlainTable3"/>
        <w:tblW w:w="5000" w:type="pct"/>
        <w:tblLayout w:type="fixed"/>
        <w:tblLook w:val="0620" w:firstRow="1" w:lastRow="0" w:firstColumn="0" w:lastColumn="0" w:noHBand="1" w:noVBand="1"/>
      </w:tblPr>
      <w:tblGrid>
        <w:gridCol w:w="1080"/>
        <w:gridCol w:w="3691"/>
        <w:gridCol w:w="899"/>
        <w:gridCol w:w="4410"/>
      </w:tblGrid>
      <w:tr w:rsidR="00841645" w:rsidRPr="00B45E67" w14:paraId="3EE88D8D" w14:textId="77777777" w:rsidTr="00E24BFA">
        <w:trPr>
          <w:cnfStyle w:val="100000000000" w:firstRow="1" w:lastRow="0" w:firstColumn="0" w:lastColumn="0" w:oddVBand="0" w:evenVBand="0" w:oddHBand="0" w:evenHBand="0" w:firstRowFirstColumn="0" w:firstRowLastColumn="0" w:lastRowFirstColumn="0" w:lastRowLastColumn="0"/>
          <w:trHeight w:val="279"/>
        </w:trPr>
        <w:tc>
          <w:tcPr>
            <w:tcW w:w="1080" w:type="dxa"/>
          </w:tcPr>
          <w:p w14:paraId="736E856A" w14:textId="082B1B8B" w:rsidR="00841645" w:rsidRPr="00B45E67" w:rsidRDefault="00B45E67" w:rsidP="00490804">
            <w:pPr>
              <w:rPr>
                <w:sz w:val="16"/>
                <w:szCs w:val="16"/>
              </w:rPr>
            </w:pPr>
            <w:proofErr w:type="spellStart"/>
            <w:r w:rsidRPr="00B45E67">
              <w:rPr>
                <w:sz w:val="16"/>
                <w:szCs w:val="16"/>
              </w:rPr>
              <w:t>Téléphone</w:t>
            </w:r>
            <w:proofErr w:type="spellEnd"/>
            <w:r w:rsidR="00D722B7" w:rsidRPr="00B45E67">
              <w:rPr>
                <w:sz w:val="16"/>
                <w:szCs w:val="16"/>
              </w:rPr>
              <w:t>:</w:t>
            </w:r>
          </w:p>
        </w:tc>
        <w:tc>
          <w:tcPr>
            <w:tcW w:w="3691" w:type="dxa"/>
            <w:tcBorders>
              <w:bottom w:val="single" w:sz="4" w:space="0" w:color="auto"/>
            </w:tcBorders>
          </w:tcPr>
          <w:p w14:paraId="72013222" w14:textId="77777777" w:rsidR="00841645" w:rsidRPr="00B45E67" w:rsidRDefault="00841645" w:rsidP="00856C35">
            <w:pPr>
              <w:pStyle w:val="FieldText"/>
              <w:rPr>
                <w:sz w:val="16"/>
                <w:szCs w:val="16"/>
              </w:rPr>
            </w:pPr>
          </w:p>
        </w:tc>
        <w:tc>
          <w:tcPr>
            <w:tcW w:w="899" w:type="dxa"/>
          </w:tcPr>
          <w:p w14:paraId="32ED41A8" w14:textId="64FE3B05" w:rsidR="00841645" w:rsidRPr="00B45E67" w:rsidRDefault="00B45E67" w:rsidP="00E24BFA">
            <w:pPr>
              <w:rPr>
                <w:sz w:val="16"/>
                <w:szCs w:val="16"/>
              </w:rPr>
            </w:pPr>
            <w:proofErr w:type="spellStart"/>
            <w:r w:rsidRPr="00B45E67">
              <w:rPr>
                <w:sz w:val="16"/>
                <w:szCs w:val="16"/>
              </w:rPr>
              <w:t>Téléph</w:t>
            </w:r>
            <w:r w:rsidR="00E24BFA" w:rsidRPr="00B45E67">
              <w:rPr>
                <w:sz w:val="16"/>
                <w:szCs w:val="16"/>
              </w:rPr>
              <w:t>o</w:t>
            </w:r>
            <w:r w:rsidRPr="00B45E67">
              <w:rPr>
                <w:sz w:val="16"/>
                <w:szCs w:val="16"/>
              </w:rPr>
              <w:t>ne</w:t>
            </w:r>
            <w:proofErr w:type="spellEnd"/>
            <w:r w:rsidR="002A369F" w:rsidRPr="00B45E67">
              <w:rPr>
                <w:sz w:val="16"/>
                <w:szCs w:val="16"/>
              </w:rPr>
              <w:t>:</w:t>
            </w:r>
          </w:p>
        </w:tc>
        <w:tc>
          <w:tcPr>
            <w:tcW w:w="4410" w:type="dxa"/>
            <w:tcBorders>
              <w:bottom w:val="single" w:sz="4" w:space="0" w:color="auto"/>
            </w:tcBorders>
          </w:tcPr>
          <w:p w14:paraId="52FC94E2" w14:textId="77777777" w:rsidR="00841645" w:rsidRPr="00B45E67" w:rsidRDefault="00841645" w:rsidP="00E24BFA">
            <w:pPr>
              <w:rPr>
                <w:sz w:val="16"/>
                <w:szCs w:val="16"/>
              </w:rPr>
            </w:pPr>
          </w:p>
        </w:tc>
      </w:tr>
    </w:tbl>
    <w:p w14:paraId="34E0C06A" w14:textId="32AB3B83" w:rsidR="00C92A3C" w:rsidRPr="00B45E67" w:rsidRDefault="00C92A3C">
      <w:pPr>
        <w:rPr>
          <w:sz w:val="16"/>
          <w:szCs w:val="16"/>
        </w:rPr>
      </w:pPr>
    </w:p>
    <w:tbl>
      <w:tblPr>
        <w:tblStyle w:val="PlainTable3"/>
        <w:tblW w:w="5000" w:type="pct"/>
        <w:tblLayout w:type="fixed"/>
        <w:tblLook w:val="0620" w:firstRow="1" w:lastRow="0" w:firstColumn="0" w:lastColumn="0" w:noHBand="1" w:noVBand="1"/>
      </w:tblPr>
      <w:tblGrid>
        <w:gridCol w:w="1080"/>
        <w:gridCol w:w="3691"/>
        <w:gridCol w:w="1439"/>
        <w:gridCol w:w="3870"/>
      </w:tblGrid>
      <w:tr w:rsidR="00E24BFA" w:rsidRPr="00B45E67" w14:paraId="7E6AE8AD" w14:textId="77777777" w:rsidTr="00E24BFA">
        <w:trPr>
          <w:cnfStyle w:val="100000000000" w:firstRow="1" w:lastRow="0" w:firstColumn="0" w:lastColumn="0" w:oddVBand="0" w:evenVBand="0" w:oddHBand="0" w:evenHBand="0" w:firstRowFirstColumn="0" w:firstRowLastColumn="0" w:lastRowFirstColumn="0" w:lastRowLastColumn="0"/>
          <w:trHeight w:val="279"/>
        </w:trPr>
        <w:tc>
          <w:tcPr>
            <w:tcW w:w="1080" w:type="dxa"/>
          </w:tcPr>
          <w:p w14:paraId="5E165A97" w14:textId="38B41C9F" w:rsidR="00E24BFA" w:rsidRPr="00B45E67" w:rsidRDefault="00E24BFA" w:rsidP="006C2AB0">
            <w:pPr>
              <w:rPr>
                <w:sz w:val="16"/>
                <w:szCs w:val="16"/>
              </w:rPr>
            </w:pPr>
            <w:r w:rsidRPr="00B45E67">
              <w:rPr>
                <w:sz w:val="16"/>
                <w:szCs w:val="16"/>
              </w:rPr>
              <w:t>Sex</w:t>
            </w:r>
            <w:r w:rsidR="006E671D">
              <w:rPr>
                <w:sz w:val="16"/>
                <w:szCs w:val="16"/>
              </w:rPr>
              <w:t>e à la naissance</w:t>
            </w:r>
            <w:r w:rsidRPr="00B45E67">
              <w:rPr>
                <w:sz w:val="16"/>
                <w:szCs w:val="16"/>
              </w:rPr>
              <w:t>:</w:t>
            </w:r>
          </w:p>
        </w:tc>
        <w:tc>
          <w:tcPr>
            <w:tcW w:w="3691" w:type="dxa"/>
            <w:tcBorders>
              <w:bottom w:val="single" w:sz="4" w:space="0" w:color="auto"/>
            </w:tcBorders>
          </w:tcPr>
          <w:p w14:paraId="1A9E37A3" w14:textId="77777777" w:rsidR="00E24BFA" w:rsidRPr="00B45E67" w:rsidRDefault="00E24BFA" w:rsidP="006C2AB0">
            <w:pPr>
              <w:pStyle w:val="FieldText"/>
              <w:rPr>
                <w:sz w:val="16"/>
                <w:szCs w:val="16"/>
              </w:rPr>
            </w:pPr>
          </w:p>
        </w:tc>
        <w:tc>
          <w:tcPr>
            <w:tcW w:w="1439" w:type="dxa"/>
          </w:tcPr>
          <w:p w14:paraId="42C92774" w14:textId="13540DF2" w:rsidR="00E24BFA" w:rsidRPr="00B45E67" w:rsidRDefault="006E671D" w:rsidP="006C2AB0">
            <w:pPr>
              <w:pStyle w:val="Heading4"/>
              <w:outlineLvl w:val="3"/>
              <w:rPr>
                <w:sz w:val="16"/>
                <w:szCs w:val="16"/>
              </w:rPr>
            </w:pPr>
            <w:proofErr w:type="spellStart"/>
            <w:r>
              <w:rPr>
                <w:sz w:val="16"/>
                <w:szCs w:val="16"/>
              </w:rPr>
              <w:t>Identité</w:t>
            </w:r>
            <w:proofErr w:type="spellEnd"/>
            <w:r>
              <w:rPr>
                <w:sz w:val="16"/>
                <w:szCs w:val="16"/>
              </w:rPr>
              <w:t xml:space="preserve"> de genre</w:t>
            </w:r>
            <w:r w:rsidR="00E24BFA" w:rsidRPr="00B45E67">
              <w:rPr>
                <w:sz w:val="16"/>
                <w:szCs w:val="16"/>
              </w:rPr>
              <w:t>:</w:t>
            </w:r>
          </w:p>
        </w:tc>
        <w:tc>
          <w:tcPr>
            <w:tcW w:w="3870" w:type="dxa"/>
            <w:tcBorders>
              <w:bottom w:val="single" w:sz="4" w:space="0" w:color="auto"/>
            </w:tcBorders>
          </w:tcPr>
          <w:p w14:paraId="39FB72AB" w14:textId="77777777" w:rsidR="00E24BFA" w:rsidRPr="00B45E67" w:rsidRDefault="00E24BFA" w:rsidP="006C2AB0">
            <w:pPr>
              <w:pStyle w:val="FieldText"/>
              <w:rPr>
                <w:sz w:val="16"/>
                <w:szCs w:val="16"/>
              </w:rPr>
            </w:pPr>
          </w:p>
        </w:tc>
      </w:tr>
    </w:tbl>
    <w:p w14:paraId="3B099AA0" w14:textId="7ED9DE6B" w:rsidR="00E87A10" w:rsidRPr="00E87A10" w:rsidRDefault="0051154B" w:rsidP="00E87A10">
      <w:pPr>
        <w:pStyle w:val="Heading2"/>
      </w:pPr>
      <w:proofErr w:type="spellStart"/>
      <w:r>
        <w:t>Renseignements</w:t>
      </w:r>
      <w:proofErr w:type="spellEnd"/>
      <w:r>
        <w:t xml:space="preserve"> sur la </w:t>
      </w:r>
      <w:proofErr w:type="spellStart"/>
      <w:r>
        <w:t>famille</w:t>
      </w:r>
      <w:proofErr w:type="spellEnd"/>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D722B7" w:rsidRPr="008A2CB4" w14:paraId="594BA10E" w14:textId="77777777" w:rsidTr="002470DE">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6288DDB6" w14:textId="77777777" w:rsidR="00474D18" w:rsidRPr="008A2CB4" w:rsidRDefault="00474D18" w:rsidP="002470DE">
            <w:pPr>
              <w:rPr>
                <w:bCs w:val="0"/>
                <w:sz w:val="16"/>
                <w:szCs w:val="16"/>
              </w:rPr>
            </w:pPr>
          </w:p>
          <w:p w14:paraId="1B1B349A" w14:textId="7E137C46" w:rsidR="00D722B7" w:rsidRPr="008A2CB4" w:rsidRDefault="008A2CB4" w:rsidP="002470DE">
            <w:pPr>
              <w:rPr>
                <w:sz w:val="16"/>
                <w:szCs w:val="16"/>
              </w:rPr>
            </w:pPr>
            <w:r>
              <w:rPr>
                <w:sz w:val="16"/>
                <w:szCs w:val="16"/>
              </w:rPr>
              <w:t>Nom du principal aidant</w:t>
            </w:r>
            <w:r w:rsidR="00D722B7" w:rsidRPr="008A2CB4">
              <w:rPr>
                <w:sz w:val="16"/>
                <w:szCs w:val="16"/>
              </w:rPr>
              <w:t>:</w:t>
            </w:r>
          </w:p>
        </w:tc>
        <w:tc>
          <w:tcPr>
            <w:tcW w:w="2940" w:type="dxa"/>
            <w:tcBorders>
              <w:bottom w:val="single" w:sz="4" w:space="0" w:color="auto"/>
            </w:tcBorders>
          </w:tcPr>
          <w:p w14:paraId="7DBDAC78" w14:textId="77777777" w:rsidR="00D722B7" w:rsidRPr="008A2CB4" w:rsidRDefault="00D722B7" w:rsidP="002470DE">
            <w:pPr>
              <w:pStyle w:val="FieldText"/>
              <w:rPr>
                <w:sz w:val="16"/>
                <w:szCs w:val="16"/>
              </w:rPr>
            </w:pPr>
          </w:p>
        </w:tc>
        <w:tc>
          <w:tcPr>
            <w:tcW w:w="2865" w:type="dxa"/>
            <w:tcBorders>
              <w:bottom w:val="single" w:sz="4" w:space="0" w:color="auto"/>
            </w:tcBorders>
          </w:tcPr>
          <w:p w14:paraId="708E7519" w14:textId="77777777" w:rsidR="00D722B7" w:rsidRPr="008A2CB4" w:rsidRDefault="00D722B7" w:rsidP="002470DE">
            <w:pPr>
              <w:pStyle w:val="FieldText"/>
              <w:rPr>
                <w:sz w:val="16"/>
                <w:szCs w:val="16"/>
              </w:rPr>
            </w:pPr>
          </w:p>
        </w:tc>
        <w:tc>
          <w:tcPr>
            <w:tcW w:w="668" w:type="dxa"/>
            <w:tcBorders>
              <w:bottom w:val="single" w:sz="4" w:space="0" w:color="auto"/>
            </w:tcBorders>
          </w:tcPr>
          <w:p w14:paraId="242F2384" w14:textId="77777777" w:rsidR="00D722B7" w:rsidRPr="008A2CB4" w:rsidRDefault="00D722B7" w:rsidP="002470DE">
            <w:pPr>
              <w:pStyle w:val="FieldText"/>
              <w:rPr>
                <w:sz w:val="16"/>
                <w:szCs w:val="16"/>
              </w:rPr>
            </w:pPr>
          </w:p>
        </w:tc>
        <w:tc>
          <w:tcPr>
            <w:tcW w:w="681" w:type="dxa"/>
          </w:tcPr>
          <w:p w14:paraId="3F7233EE" w14:textId="77777777" w:rsidR="00D722B7" w:rsidRPr="008A2CB4" w:rsidRDefault="00D722B7" w:rsidP="002470DE">
            <w:pPr>
              <w:pStyle w:val="Heading4"/>
              <w:outlineLvl w:val="3"/>
              <w:rPr>
                <w:sz w:val="16"/>
                <w:szCs w:val="16"/>
              </w:rPr>
            </w:pPr>
            <w:r w:rsidRPr="008A2CB4">
              <w:rPr>
                <w:sz w:val="16"/>
                <w:szCs w:val="16"/>
              </w:rPr>
              <w:t>Date:</w:t>
            </w:r>
          </w:p>
        </w:tc>
        <w:tc>
          <w:tcPr>
            <w:tcW w:w="1845" w:type="dxa"/>
            <w:tcBorders>
              <w:bottom w:val="single" w:sz="4" w:space="0" w:color="auto"/>
            </w:tcBorders>
          </w:tcPr>
          <w:p w14:paraId="1B3EF50D" w14:textId="77777777" w:rsidR="00D722B7" w:rsidRPr="008A2CB4" w:rsidRDefault="00D722B7" w:rsidP="002470DE">
            <w:pPr>
              <w:pStyle w:val="FieldText"/>
              <w:rPr>
                <w:sz w:val="16"/>
                <w:szCs w:val="16"/>
              </w:rPr>
            </w:pPr>
          </w:p>
        </w:tc>
      </w:tr>
      <w:tr w:rsidR="00D722B7" w:rsidRPr="008A2CB4" w14:paraId="3F383DF8" w14:textId="77777777" w:rsidTr="002470DE">
        <w:tc>
          <w:tcPr>
            <w:tcW w:w="1081" w:type="dxa"/>
          </w:tcPr>
          <w:p w14:paraId="456E6BCE" w14:textId="77777777" w:rsidR="00D722B7" w:rsidRPr="008A2CB4" w:rsidRDefault="00D722B7" w:rsidP="002470DE">
            <w:pPr>
              <w:rPr>
                <w:sz w:val="16"/>
                <w:szCs w:val="16"/>
              </w:rPr>
            </w:pPr>
          </w:p>
        </w:tc>
        <w:tc>
          <w:tcPr>
            <w:tcW w:w="2940" w:type="dxa"/>
            <w:tcBorders>
              <w:top w:val="single" w:sz="4" w:space="0" w:color="auto"/>
            </w:tcBorders>
          </w:tcPr>
          <w:p w14:paraId="382A8FE2" w14:textId="2476E4F6" w:rsidR="00D722B7" w:rsidRPr="008A2CB4" w:rsidRDefault="008A2CB4" w:rsidP="002470DE">
            <w:pPr>
              <w:pStyle w:val="Heading3"/>
              <w:outlineLvl w:val="2"/>
              <w:rPr>
                <w:szCs w:val="16"/>
              </w:rPr>
            </w:pPr>
            <w:r>
              <w:rPr>
                <w:szCs w:val="16"/>
              </w:rPr>
              <w:t>Nom</w:t>
            </w:r>
          </w:p>
        </w:tc>
        <w:tc>
          <w:tcPr>
            <w:tcW w:w="2865" w:type="dxa"/>
            <w:tcBorders>
              <w:top w:val="single" w:sz="4" w:space="0" w:color="auto"/>
            </w:tcBorders>
          </w:tcPr>
          <w:p w14:paraId="53DEA6F8" w14:textId="31ABDC4D" w:rsidR="00D722B7" w:rsidRPr="008A2CB4" w:rsidRDefault="008A2CB4" w:rsidP="002470DE">
            <w:pPr>
              <w:pStyle w:val="Heading3"/>
              <w:outlineLvl w:val="2"/>
              <w:rPr>
                <w:szCs w:val="16"/>
              </w:rPr>
            </w:pPr>
            <w:proofErr w:type="spellStart"/>
            <w:r>
              <w:rPr>
                <w:szCs w:val="16"/>
              </w:rPr>
              <w:t>Prénom</w:t>
            </w:r>
            <w:proofErr w:type="spellEnd"/>
          </w:p>
        </w:tc>
        <w:tc>
          <w:tcPr>
            <w:tcW w:w="668" w:type="dxa"/>
            <w:tcBorders>
              <w:top w:val="single" w:sz="4" w:space="0" w:color="auto"/>
            </w:tcBorders>
          </w:tcPr>
          <w:p w14:paraId="1FB85814" w14:textId="0A66F2BE" w:rsidR="00D722B7" w:rsidRPr="008A2CB4" w:rsidRDefault="008A2CB4" w:rsidP="002470DE">
            <w:pPr>
              <w:pStyle w:val="Heading3"/>
              <w:outlineLvl w:val="2"/>
              <w:rPr>
                <w:szCs w:val="16"/>
              </w:rPr>
            </w:pPr>
            <w:proofErr w:type="spellStart"/>
            <w:r>
              <w:rPr>
                <w:szCs w:val="16"/>
              </w:rPr>
              <w:t>Initiale</w:t>
            </w:r>
            <w:proofErr w:type="spellEnd"/>
          </w:p>
        </w:tc>
        <w:tc>
          <w:tcPr>
            <w:tcW w:w="681" w:type="dxa"/>
          </w:tcPr>
          <w:p w14:paraId="7E17C4E3" w14:textId="77777777" w:rsidR="00D722B7" w:rsidRPr="008A2CB4" w:rsidRDefault="00D722B7" w:rsidP="002470DE">
            <w:pPr>
              <w:rPr>
                <w:sz w:val="16"/>
                <w:szCs w:val="16"/>
              </w:rPr>
            </w:pPr>
          </w:p>
        </w:tc>
        <w:tc>
          <w:tcPr>
            <w:tcW w:w="1845" w:type="dxa"/>
            <w:tcBorders>
              <w:top w:val="single" w:sz="4" w:space="0" w:color="auto"/>
            </w:tcBorders>
          </w:tcPr>
          <w:p w14:paraId="70E93F8F" w14:textId="77777777" w:rsidR="00D722B7" w:rsidRPr="008A2CB4" w:rsidRDefault="00D722B7" w:rsidP="002470DE">
            <w:pPr>
              <w:rPr>
                <w:sz w:val="16"/>
                <w:szCs w:val="16"/>
              </w:rPr>
            </w:pPr>
          </w:p>
        </w:tc>
      </w:tr>
    </w:tbl>
    <w:p w14:paraId="6BAE3805" w14:textId="77777777" w:rsidR="00D722B7" w:rsidRPr="008A2CB4" w:rsidRDefault="00D722B7" w:rsidP="00D722B7">
      <w:pPr>
        <w:rPr>
          <w:sz w:val="16"/>
          <w:szCs w:val="16"/>
        </w:rPr>
      </w:pPr>
    </w:p>
    <w:tbl>
      <w:tblPr>
        <w:tblStyle w:val="PlainTable3"/>
        <w:tblW w:w="5000" w:type="pct"/>
        <w:tblLayout w:type="fixed"/>
        <w:tblLook w:val="0620" w:firstRow="1" w:lastRow="0" w:firstColumn="0" w:lastColumn="0" w:noHBand="1" w:noVBand="1"/>
      </w:tblPr>
      <w:tblGrid>
        <w:gridCol w:w="1081"/>
        <w:gridCol w:w="7199"/>
        <w:gridCol w:w="1800"/>
      </w:tblGrid>
      <w:tr w:rsidR="00D722B7" w:rsidRPr="008A2CB4" w14:paraId="4C847D5C" w14:textId="77777777" w:rsidTr="002470DE">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5A80B5C" w14:textId="51BE7FC8" w:rsidR="00D722B7" w:rsidRPr="008A2CB4" w:rsidRDefault="00D722B7" w:rsidP="002470DE">
            <w:pPr>
              <w:rPr>
                <w:sz w:val="16"/>
                <w:szCs w:val="16"/>
              </w:rPr>
            </w:pPr>
            <w:proofErr w:type="spellStart"/>
            <w:r w:rsidRPr="008A2CB4">
              <w:rPr>
                <w:sz w:val="16"/>
                <w:szCs w:val="16"/>
              </w:rPr>
              <w:t>Adress</w:t>
            </w:r>
            <w:r w:rsidR="008A2CB4">
              <w:rPr>
                <w:sz w:val="16"/>
                <w:szCs w:val="16"/>
              </w:rPr>
              <w:t>e</w:t>
            </w:r>
            <w:proofErr w:type="spellEnd"/>
            <w:r w:rsidRPr="008A2CB4">
              <w:rPr>
                <w:sz w:val="16"/>
                <w:szCs w:val="16"/>
              </w:rPr>
              <w:t>:</w:t>
            </w:r>
          </w:p>
        </w:tc>
        <w:tc>
          <w:tcPr>
            <w:tcW w:w="7199" w:type="dxa"/>
            <w:tcBorders>
              <w:bottom w:val="single" w:sz="4" w:space="0" w:color="auto"/>
            </w:tcBorders>
          </w:tcPr>
          <w:p w14:paraId="6AC87F7E" w14:textId="77777777" w:rsidR="00D722B7" w:rsidRPr="008A2CB4" w:rsidRDefault="00D722B7" w:rsidP="002470DE">
            <w:pPr>
              <w:pStyle w:val="FieldText"/>
              <w:rPr>
                <w:sz w:val="16"/>
                <w:szCs w:val="16"/>
              </w:rPr>
            </w:pPr>
          </w:p>
        </w:tc>
        <w:tc>
          <w:tcPr>
            <w:tcW w:w="1800" w:type="dxa"/>
            <w:tcBorders>
              <w:bottom w:val="single" w:sz="4" w:space="0" w:color="auto"/>
            </w:tcBorders>
          </w:tcPr>
          <w:p w14:paraId="28CFF205" w14:textId="77777777" w:rsidR="00D722B7" w:rsidRPr="008A2CB4" w:rsidRDefault="00D722B7" w:rsidP="002470DE">
            <w:pPr>
              <w:pStyle w:val="FieldText"/>
              <w:rPr>
                <w:sz w:val="16"/>
                <w:szCs w:val="16"/>
              </w:rPr>
            </w:pPr>
          </w:p>
        </w:tc>
      </w:tr>
      <w:tr w:rsidR="00D722B7" w:rsidRPr="008A2CB4" w14:paraId="45B5B7DC" w14:textId="77777777" w:rsidTr="002470DE">
        <w:tc>
          <w:tcPr>
            <w:tcW w:w="1081" w:type="dxa"/>
          </w:tcPr>
          <w:p w14:paraId="11CA2092" w14:textId="77777777" w:rsidR="00D722B7" w:rsidRPr="008A2CB4" w:rsidRDefault="00D722B7" w:rsidP="002470DE">
            <w:pPr>
              <w:rPr>
                <w:sz w:val="16"/>
                <w:szCs w:val="16"/>
              </w:rPr>
            </w:pPr>
          </w:p>
        </w:tc>
        <w:tc>
          <w:tcPr>
            <w:tcW w:w="7199" w:type="dxa"/>
            <w:tcBorders>
              <w:top w:val="single" w:sz="4" w:space="0" w:color="auto"/>
            </w:tcBorders>
          </w:tcPr>
          <w:p w14:paraId="125034F8" w14:textId="49CA4DA7" w:rsidR="00D722B7" w:rsidRPr="008A2CB4" w:rsidRDefault="00D722B7" w:rsidP="002470DE">
            <w:pPr>
              <w:pStyle w:val="Heading3"/>
              <w:outlineLvl w:val="2"/>
              <w:rPr>
                <w:szCs w:val="16"/>
              </w:rPr>
            </w:pPr>
            <w:proofErr w:type="spellStart"/>
            <w:r w:rsidRPr="008A2CB4">
              <w:rPr>
                <w:szCs w:val="16"/>
              </w:rPr>
              <w:t>Adress</w:t>
            </w:r>
            <w:r w:rsidR="008A2CB4">
              <w:rPr>
                <w:szCs w:val="16"/>
              </w:rPr>
              <w:t>e</w:t>
            </w:r>
            <w:proofErr w:type="spellEnd"/>
            <w:r w:rsidR="008A2CB4">
              <w:rPr>
                <w:szCs w:val="16"/>
              </w:rPr>
              <w:t xml:space="preserve"> </w:t>
            </w:r>
            <w:proofErr w:type="spellStart"/>
            <w:r w:rsidR="008A2CB4">
              <w:rPr>
                <w:szCs w:val="16"/>
              </w:rPr>
              <w:t>municipale</w:t>
            </w:r>
            <w:proofErr w:type="spellEnd"/>
          </w:p>
        </w:tc>
        <w:tc>
          <w:tcPr>
            <w:tcW w:w="1800" w:type="dxa"/>
            <w:tcBorders>
              <w:top w:val="single" w:sz="4" w:space="0" w:color="auto"/>
            </w:tcBorders>
          </w:tcPr>
          <w:p w14:paraId="2A0CBCDA" w14:textId="4A8E343A" w:rsidR="00D722B7" w:rsidRPr="008A2CB4" w:rsidRDefault="008A2CB4" w:rsidP="002470DE">
            <w:pPr>
              <w:pStyle w:val="Heading3"/>
              <w:outlineLvl w:val="2"/>
              <w:rPr>
                <w:szCs w:val="16"/>
              </w:rPr>
            </w:pPr>
            <w:r w:rsidRPr="00B45E67">
              <w:rPr>
                <w:szCs w:val="16"/>
              </w:rPr>
              <w:t xml:space="preserve">Appartement / </w:t>
            </w:r>
            <w:r w:rsidR="00F15323">
              <w:rPr>
                <w:szCs w:val="16"/>
              </w:rPr>
              <w:t>N</w:t>
            </w:r>
            <w:r w:rsidR="00F15323" w:rsidRPr="00B45E67">
              <w:rPr>
                <w:szCs w:val="16"/>
              </w:rPr>
              <w:t>o</w:t>
            </w:r>
            <w:r w:rsidR="00F15323">
              <w:rPr>
                <w:szCs w:val="16"/>
              </w:rPr>
              <w:t xml:space="preserve"> </w:t>
            </w:r>
            <w:proofErr w:type="spellStart"/>
            <w:r w:rsidR="00F15323">
              <w:rPr>
                <w:szCs w:val="16"/>
              </w:rPr>
              <w:t>d’unité</w:t>
            </w:r>
            <w:proofErr w:type="spellEnd"/>
          </w:p>
        </w:tc>
      </w:tr>
    </w:tbl>
    <w:p w14:paraId="675B4365" w14:textId="77777777" w:rsidR="00D722B7" w:rsidRPr="008A2CB4" w:rsidRDefault="00D722B7" w:rsidP="00D722B7">
      <w:pPr>
        <w:rPr>
          <w:sz w:val="16"/>
          <w:szCs w:val="16"/>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D722B7" w:rsidRPr="008A2CB4" w14:paraId="6EDC8E60" w14:textId="77777777" w:rsidTr="002470DE">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33556AE" w14:textId="77777777" w:rsidR="00D722B7" w:rsidRPr="008A2CB4" w:rsidRDefault="00D722B7" w:rsidP="002470DE">
            <w:pPr>
              <w:rPr>
                <w:sz w:val="16"/>
                <w:szCs w:val="16"/>
              </w:rPr>
            </w:pPr>
          </w:p>
        </w:tc>
        <w:tc>
          <w:tcPr>
            <w:tcW w:w="5805" w:type="dxa"/>
            <w:tcBorders>
              <w:bottom w:val="single" w:sz="4" w:space="0" w:color="auto"/>
            </w:tcBorders>
          </w:tcPr>
          <w:p w14:paraId="204B14A6" w14:textId="77777777" w:rsidR="00D722B7" w:rsidRPr="008A2CB4" w:rsidRDefault="00D722B7" w:rsidP="002470DE">
            <w:pPr>
              <w:pStyle w:val="FieldText"/>
              <w:rPr>
                <w:sz w:val="16"/>
                <w:szCs w:val="16"/>
              </w:rPr>
            </w:pPr>
          </w:p>
        </w:tc>
        <w:tc>
          <w:tcPr>
            <w:tcW w:w="1394" w:type="dxa"/>
            <w:tcBorders>
              <w:bottom w:val="single" w:sz="4" w:space="0" w:color="auto"/>
            </w:tcBorders>
          </w:tcPr>
          <w:p w14:paraId="7B63EA0F" w14:textId="77777777" w:rsidR="00D722B7" w:rsidRPr="008A2CB4" w:rsidRDefault="00D722B7" w:rsidP="002470DE">
            <w:pPr>
              <w:pStyle w:val="FieldText"/>
              <w:rPr>
                <w:sz w:val="16"/>
                <w:szCs w:val="16"/>
              </w:rPr>
            </w:pPr>
          </w:p>
        </w:tc>
        <w:tc>
          <w:tcPr>
            <w:tcW w:w="1800" w:type="dxa"/>
            <w:tcBorders>
              <w:bottom w:val="single" w:sz="4" w:space="0" w:color="auto"/>
            </w:tcBorders>
          </w:tcPr>
          <w:p w14:paraId="431745C6" w14:textId="77777777" w:rsidR="00D722B7" w:rsidRPr="008A2CB4" w:rsidRDefault="00D722B7" w:rsidP="002470DE">
            <w:pPr>
              <w:pStyle w:val="FieldText"/>
              <w:rPr>
                <w:sz w:val="16"/>
                <w:szCs w:val="16"/>
              </w:rPr>
            </w:pPr>
          </w:p>
        </w:tc>
      </w:tr>
      <w:tr w:rsidR="00D722B7" w:rsidRPr="008A2CB4" w14:paraId="570D9044" w14:textId="77777777" w:rsidTr="002470DE">
        <w:trPr>
          <w:trHeight w:val="288"/>
        </w:trPr>
        <w:tc>
          <w:tcPr>
            <w:tcW w:w="1081" w:type="dxa"/>
          </w:tcPr>
          <w:p w14:paraId="1E4EE3BA" w14:textId="77777777" w:rsidR="00D722B7" w:rsidRPr="008A2CB4" w:rsidRDefault="00D722B7" w:rsidP="002470DE">
            <w:pPr>
              <w:rPr>
                <w:sz w:val="16"/>
                <w:szCs w:val="16"/>
              </w:rPr>
            </w:pPr>
          </w:p>
        </w:tc>
        <w:tc>
          <w:tcPr>
            <w:tcW w:w="5805" w:type="dxa"/>
            <w:tcBorders>
              <w:top w:val="single" w:sz="4" w:space="0" w:color="auto"/>
            </w:tcBorders>
          </w:tcPr>
          <w:p w14:paraId="53830AF2" w14:textId="78DE982B" w:rsidR="00D722B7" w:rsidRPr="008A2CB4" w:rsidRDefault="00021437" w:rsidP="002470DE">
            <w:pPr>
              <w:pStyle w:val="Heading3"/>
              <w:outlineLvl w:val="2"/>
              <w:rPr>
                <w:szCs w:val="16"/>
              </w:rPr>
            </w:pPr>
            <w:r>
              <w:rPr>
                <w:szCs w:val="16"/>
              </w:rPr>
              <w:t>Ville</w:t>
            </w:r>
          </w:p>
        </w:tc>
        <w:tc>
          <w:tcPr>
            <w:tcW w:w="1394" w:type="dxa"/>
            <w:tcBorders>
              <w:top w:val="single" w:sz="4" w:space="0" w:color="auto"/>
            </w:tcBorders>
          </w:tcPr>
          <w:p w14:paraId="6547BE7A" w14:textId="5D1FD6E5" w:rsidR="00D722B7" w:rsidRPr="008A2CB4" w:rsidRDefault="007F034F" w:rsidP="002470DE">
            <w:pPr>
              <w:pStyle w:val="Heading3"/>
              <w:outlineLvl w:val="2"/>
              <w:rPr>
                <w:szCs w:val="16"/>
              </w:rPr>
            </w:pPr>
            <w:r w:rsidRPr="008A2CB4">
              <w:rPr>
                <w:szCs w:val="16"/>
              </w:rPr>
              <w:t>Province</w:t>
            </w:r>
          </w:p>
        </w:tc>
        <w:tc>
          <w:tcPr>
            <w:tcW w:w="1800" w:type="dxa"/>
            <w:tcBorders>
              <w:top w:val="single" w:sz="4" w:space="0" w:color="auto"/>
            </w:tcBorders>
          </w:tcPr>
          <w:p w14:paraId="0C6342FD" w14:textId="6D826963" w:rsidR="00D722B7" w:rsidRPr="008A2CB4" w:rsidRDefault="00D722B7" w:rsidP="002470DE">
            <w:pPr>
              <w:pStyle w:val="Heading3"/>
              <w:outlineLvl w:val="2"/>
              <w:rPr>
                <w:szCs w:val="16"/>
              </w:rPr>
            </w:pPr>
            <w:r w:rsidRPr="008A2CB4">
              <w:rPr>
                <w:szCs w:val="16"/>
              </w:rPr>
              <w:t>Code</w:t>
            </w:r>
            <w:r w:rsidR="00021437">
              <w:rPr>
                <w:szCs w:val="16"/>
              </w:rPr>
              <w:t xml:space="preserve"> postal</w:t>
            </w:r>
          </w:p>
        </w:tc>
      </w:tr>
    </w:tbl>
    <w:p w14:paraId="3E646EEC" w14:textId="77777777" w:rsidR="00D722B7" w:rsidRPr="008A2CB4" w:rsidRDefault="00D722B7" w:rsidP="00D722B7">
      <w:pPr>
        <w:rPr>
          <w:sz w:val="16"/>
          <w:szCs w:val="16"/>
        </w:rPr>
      </w:pPr>
    </w:p>
    <w:tbl>
      <w:tblPr>
        <w:tblStyle w:val="PlainTable3"/>
        <w:tblW w:w="5000" w:type="pct"/>
        <w:tblLayout w:type="fixed"/>
        <w:tblLook w:val="0620" w:firstRow="1" w:lastRow="0" w:firstColumn="0" w:lastColumn="0" w:noHBand="1" w:noVBand="1"/>
      </w:tblPr>
      <w:tblGrid>
        <w:gridCol w:w="1080"/>
        <w:gridCol w:w="3691"/>
        <w:gridCol w:w="719"/>
        <w:gridCol w:w="4590"/>
      </w:tblGrid>
      <w:tr w:rsidR="00D722B7" w:rsidRPr="008A2CB4" w14:paraId="14E2F23E" w14:textId="77777777" w:rsidTr="002470DE">
        <w:trPr>
          <w:cnfStyle w:val="100000000000" w:firstRow="1" w:lastRow="0" w:firstColumn="0" w:lastColumn="0" w:oddVBand="0" w:evenVBand="0" w:oddHBand="0" w:evenHBand="0" w:firstRowFirstColumn="0" w:firstRowLastColumn="0" w:lastRowFirstColumn="0" w:lastRowLastColumn="0"/>
          <w:trHeight w:val="307"/>
        </w:trPr>
        <w:tc>
          <w:tcPr>
            <w:tcW w:w="1082" w:type="dxa"/>
          </w:tcPr>
          <w:p w14:paraId="2E0034FE" w14:textId="379D5125" w:rsidR="00D722B7" w:rsidRPr="008A2CB4" w:rsidRDefault="00021437" w:rsidP="002470DE">
            <w:pPr>
              <w:rPr>
                <w:sz w:val="16"/>
                <w:szCs w:val="16"/>
              </w:rPr>
            </w:pPr>
            <w:proofErr w:type="spellStart"/>
            <w:r w:rsidRPr="00B45E67">
              <w:rPr>
                <w:sz w:val="16"/>
                <w:szCs w:val="16"/>
              </w:rPr>
              <w:t>Téléphone</w:t>
            </w:r>
            <w:proofErr w:type="spellEnd"/>
            <w:r w:rsidR="00D722B7" w:rsidRPr="008A2CB4">
              <w:rPr>
                <w:sz w:val="16"/>
                <w:szCs w:val="16"/>
              </w:rPr>
              <w:t>:</w:t>
            </w:r>
          </w:p>
        </w:tc>
        <w:tc>
          <w:tcPr>
            <w:tcW w:w="3698" w:type="dxa"/>
            <w:tcBorders>
              <w:bottom w:val="single" w:sz="4" w:space="0" w:color="auto"/>
            </w:tcBorders>
          </w:tcPr>
          <w:p w14:paraId="58FDC545" w14:textId="77777777" w:rsidR="00D722B7" w:rsidRPr="008A2CB4" w:rsidRDefault="00D722B7" w:rsidP="002470DE">
            <w:pPr>
              <w:pStyle w:val="FieldText"/>
              <w:rPr>
                <w:sz w:val="16"/>
                <w:szCs w:val="16"/>
              </w:rPr>
            </w:pPr>
          </w:p>
        </w:tc>
        <w:tc>
          <w:tcPr>
            <w:tcW w:w="720" w:type="dxa"/>
          </w:tcPr>
          <w:p w14:paraId="1A85CF78" w14:textId="57CE3411" w:rsidR="00D722B7" w:rsidRPr="008A2CB4" w:rsidRDefault="00021437" w:rsidP="002470DE">
            <w:pPr>
              <w:pStyle w:val="Heading4"/>
              <w:outlineLvl w:val="3"/>
              <w:rPr>
                <w:sz w:val="16"/>
                <w:szCs w:val="16"/>
              </w:rPr>
            </w:pPr>
            <w:proofErr w:type="spellStart"/>
            <w:r>
              <w:rPr>
                <w:sz w:val="16"/>
                <w:szCs w:val="16"/>
              </w:rPr>
              <w:t>Courriel</w:t>
            </w:r>
            <w:proofErr w:type="spellEnd"/>
            <w:r w:rsidR="00D722B7" w:rsidRPr="008A2CB4">
              <w:rPr>
                <w:sz w:val="16"/>
                <w:szCs w:val="16"/>
              </w:rPr>
              <w:t>:</w:t>
            </w:r>
          </w:p>
        </w:tc>
        <w:tc>
          <w:tcPr>
            <w:tcW w:w="4599" w:type="dxa"/>
            <w:tcBorders>
              <w:bottom w:val="single" w:sz="4" w:space="0" w:color="auto"/>
            </w:tcBorders>
          </w:tcPr>
          <w:p w14:paraId="1A74FB8C" w14:textId="77777777" w:rsidR="00D722B7" w:rsidRPr="008A2CB4" w:rsidRDefault="00D722B7" w:rsidP="002470DE">
            <w:pPr>
              <w:pStyle w:val="FieldText"/>
              <w:rPr>
                <w:sz w:val="16"/>
                <w:szCs w:val="16"/>
              </w:rPr>
            </w:pPr>
          </w:p>
        </w:tc>
      </w:tr>
    </w:tbl>
    <w:p w14:paraId="53AAC2F5" w14:textId="590608BE" w:rsidR="00D722B7" w:rsidRPr="008A2CB4" w:rsidRDefault="00D722B7" w:rsidP="00D722B7">
      <w:pPr>
        <w:rPr>
          <w:sz w:val="16"/>
          <w:szCs w:val="16"/>
        </w:rPr>
      </w:pPr>
    </w:p>
    <w:p w14:paraId="578A55C3" w14:textId="4DE65533" w:rsidR="00D722B7" w:rsidRPr="008A2CB4" w:rsidRDefault="00D722B7" w:rsidP="00D722B7">
      <w:pPr>
        <w:rPr>
          <w:sz w:val="16"/>
          <w:szCs w:val="16"/>
        </w:rPr>
      </w:pP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E31FE9" w:rsidRPr="008A2CB4" w14:paraId="36B3BE17" w14:textId="77777777" w:rsidTr="003A1A78">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2738544" w14:textId="2A652A05" w:rsidR="00E31FE9" w:rsidRPr="008A2CB4" w:rsidRDefault="003B0077" w:rsidP="003A1A78">
            <w:pPr>
              <w:rPr>
                <w:sz w:val="16"/>
                <w:szCs w:val="16"/>
              </w:rPr>
            </w:pPr>
            <w:r>
              <w:rPr>
                <w:sz w:val="16"/>
                <w:szCs w:val="16"/>
              </w:rPr>
              <w:t xml:space="preserve">Nom de </w:t>
            </w:r>
            <w:proofErr w:type="spellStart"/>
            <w:r>
              <w:rPr>
                <w:sz w:val="16"/>
                <w:szCs w:val="16"/>
              </w:rPr>
              <w:t>l’aidant</w:t>
            </w:r>
            <w:proofErr w:type="spellEnd"/>
            <w:r>
              <w:rPr>
                <w:sz w:val="16"/>
                <w:szCs w:val="16"/>
              </w:rPr>
              <w:t xml:space="preserve"> </w:t>
            </w:r>
            <w:proofErr w:type="spellStart"/>
            <w:r>
              <w:rPr>
                <w:sz w:val="16"/>
                <w:szCs w:val="16"/>
              </w:rPr>
              <w:t>secondaire</w:t>
            </w:r>
            <w:proofErr w:type="spellEnd"/>
            <w:r w:rsidR="00E31FE9" w:rsidRPr="008A2CB4">
              <w:rPr>
                <w:sz w:val="16"/>
                <w:szCs w:val="16"/>
              </w:rPr>
              <w:t>:</w:t>
            </w:r>
          </w:p>
        </w:tc>
        <w:tc>
          <w:tcPr>
            <w:tcW w:w="2940" w:type="dxa"/>
            <w:tcBorders>
              <w:bottom w:val="single" w:sz="4" w:space="0" w:color="auto"/>
            </w:tcBorders>
          </w:tcPr>
          <w:p w14:paraId="14CC5F24" w14:textId="77777777" w:rsidR="00E31FE9" w:rsidRPr="008A2CB4" w:rsidRDefault="00E31FE9" w:rsidP="003A1A78">
            <w:pPr>
              <w:pStyle w:val="FieldText"/>
              <w:rPr>
                <w:sz w:val="16"/>
                <w:szCs w:val="16"/>
              </w:rPr>
            </w:pPr>
          </w:p>
        </w:tc>
        <w:tc>
          <w:tcPr>
            <w:tcW w:w="2865" w:type="dxa"/>
            <w:tcBorders>
              <w:bottom w:val="single" w:sz="4" w:space="0" w:color="auto"/>
            </w:tcBorders>
          </w:tcPr>
          <w:p w14:paraId="7F6AAEF5" w14:textId="77777777" w:rsidR="00E31FE9" w:rsidRPr="008A2CB4" w:rsidRDefault="00E31FE9" w:rsidP="003A1A78">
            <w:pPr>
              <w:pStyle w:val="FieldText"/>
              <w:rPr>
                <w:sz w:val="16"/>
                <w:szCs w:val="16"/>
              </w:rPr>
            </w:pPr>
          </w:p>
        </w:tc>
        <w:tc>
          <w:tcPr>
            <w:tcW w:w="668" w:type="dxa"/>
            <w:tcBorders>
              <w:bottom w:val="single" w:sz="4" w:space="0" w:color="auto"/>
            </w:tcBorders>
          </w:tcPr>
          <w:p w14:paraId="3AC6E6C3" w14:textId="77777777" w:rsidR="00E31FE9" w:rsidRPr="008A2CB4" w:rsidRDefault="00E31FE9" w:rsidP="003A1A78">
            <w:pPr>
              <w:pStyle w:val="FieldText"/>
              <w:rPr>
                <w:sz w:val="16"/>
                <w:szCs w:val="16"/>
              </w:rPr>
            </w:pPr>
          </w:p>
        </w:tc>
        <w:tc>
          <w:tcPr>
            <w:tcW w:w="681" w:type="dxa"/>
          </w:tcPr>
          <w:p w14:paraId="7B8FA71F" w14:textId="77777777" w:rsidR="00E31FE9" w:rsidRPr="008A2CB4" w:rsidRDefault="00E31FE9" w:rsidP="003A1A78">
            <w:pPr>
              <w:pStyle w:val="Heading4"/>
              <w:outlineLvl w:val="3"/>
              <w:rPr>
                <w:sz w:val="16"/>
                <w:szCs w:val="16"/>
              </w:rPr>
            </w:pPr>
            <w:r w:rsidRPr="008A2CB4">
              <w:rPr>
                <w:sz w:val="16"/>
                <w:szCs w:val="16"/>
              </w:rPr>
              <w:t>Date:</w:t>
            </w:r>
          </w:p>
        </w:tc>
        <w:tc>
          <w:tcPr>
            <w:tcW w:w="1845" w:type="dxa"/>
            <w:tcBorders>
              <w:bottom w:val="single" w:sz="4" w:space="0" w:color="auto"/>
            </w:tcBorders>
          </w:tcPr>
          <w:p w14:paraId="510B39C3" w14:textId="77777777" w:rsidR="00E31FE9" w:rsidRPr="008A2CB4" w:rsidRDefault="00E31FE9" w:rsidP="003A1A78">
            <w:pPr>
              <w:pStyle w:val="FieldText"/>
              <w:rPr>
                <w:sz w:val="16"/>
                <w:szCs w:val="16"/>
              </w:rPr>
            </w:pPr>
          </w:p>
        </w:tc>
      </w:tr>
      <w:tr w:rsidR="00E31FE9" w:rsidRPr="008A2CB4" w14:paraId="6CC11448" w14:textId="77777777" w:rsidTr="003A1A78">
        <w:tc>
          <w:tcPr>
            <w:tcW w:w="1081" w:type="dxa"/>
          </w:tcPr>
          <w:p w14:paraId="28904070" w14:textId="77777777" w:rsidR="00E31FE9" w:rsidRPr="008A2CB4" w:rsidRDefault="00E31FE9" w:rsidP="003A1A78">
            <w:pPr>
              <w:rPr>
                <w:sz w:val="16"/>
                <w:szCs w:val="16"/>
              </w:rPr>
            </w:pPr>
          </w:p>
        </w:tc>
        <w:tc>
          <w:tcPr>
            <w:tcW w:w="2940" w:type="dxa"/>
            <w:tcBorders>
              <w:top w:val="single" w:sz="4" w:space="0" w:color="auto"/>
            </w:tcBorders>
          </w:tcPr>
          <w:p w14:paraId="4104D87D" w14:textId="66143E96" w:rsidR="00E31FE9" w:rsidRPr="008A2CB4" w:rsidRDefault="003B0077" w:rsidP="003A1A78">
            <w:pPr>
              <w:pStyle w:val="Heading3"/>
              <w:outlineLvl w:val="2"/>
              <w:rPr>
                <w:szCs w:val="16"/>
              </w:rPr>
            </w:pPr>
            <w:r>
              <w:rPr>
                <w:szCs w:val="16"/>
              </w:rPr>
              <w:t>Nom</w:t>
            </w:r>
          </w:p>
        </w:tc>
        <w:tc>
          <w:tcPr>
            <w:tcW w:w="2865" w:type="dxa"/>
            <w:tcBorders>
              <w:top w:val="single" w:sz="4" w:space="0" w:color="auto"/>
            </w:tcBorders>
          </w:tcPr>
          <w:p w14:paraId="71F1F80B" w14:textId="3C751EA3" w:rsidR="00E31FE9" w:rsidRPr="008A2CB4" w:rsidRDefault="003B0077" w:rsidP="003A1A78">
            <w:pPr>
              <w:pStyle w:val="Heading3"/>
              <w:outlineLvl w:val="2"/>
              <w:rPr>
                <w:szCs w:val="16"/>
              </w:rPr>
            </w:pPr>
            <w:proofErr w:type="spellStart"/>
            <w:r>
              <w:rPr>
                <w:szCs w:val="16"/>
              </w:rPr>
              <w:t>Prénom</w:t>
            </w:r>
            <w:proofErr w:type="spellEnd"/>
          </w:p>
        </w:tc>
        <w:tc>
          <w:tcPr>
            <w:tcW w:w="668" w:type="dxa"/>
            <w:tcBorders>
              <w:top w:val="single" w:sz="4" w:space="0" w:color="auto"/>
            </w:tcBorders>
          </w:tcPr>
          <w:p w14:paraId="6AC5A685" w14:textId="46A678D2" w:rsidR="00E31FE9" w:rsidRPr="008A2CB4" w:rsidRDefault="003B0077" w:rsidP="003A1A78">
            <w:pPr>
              <w:pStyle w:val="Heading3"/>
              <w:outlineLvl w:val="2"/>
              <w:rPr>
                <w:szCs w:val="16"/>
              </w:rPr>
            </w:pPr>
            <w:proofErr w:type="spellStart"/>
            <w:r>
              <w:rPr>
                <w:szCs w:val="16"/>
              </w:rPr>
              <w:t>Initiale</w:t>
            </w:r>
            <w:proofErr w:type="spellEnd"/>
          </w:p>
        </w:tc>
        <w:tc>
          <w:tcPr>
            <w:tcW w:w="681" w:type="dxa"/>
          </w:tcPr>
          <w:p w14:paraId="3B922524" w14:textId="77777777" w:rsidR="00E31FE9" w:rsidRPr="008A2CB4" w:rsidRDefault="00E31FE9" w:rsidP="003A1A78">
            <w:pPr>
              <w:rPr>
                <w:sz w:val="16"/>
                <w:szCs w:val="16"/>
              </w:rPr>
            </w:pPr>
          </w:p>
        </w:tc>
        <w:tc>
          <w:tcPr>
            <w:tcW w:w="1845" w:type="dxa"/>
            <w:tcBorders>
              <w:top w:val="single" w:sz="4" w:space="0" w:color="auto"/>
            </w:tcBorders>
          </w:tcPr>
          <w:p w14:paraId="70A7B469" w14:textId="77777777" w:rsidR="00E31FE9" w:rsidRPr="008A2CB4" w:rsidRDefault="00E31FE9" w:rsidP="003A1A78">
            <w:pPr>
              <w:rPr>
                <w:sz w:val="16"/>
                <w:szCs w:val="16"/>
              </w:rPr>
            </w:pPr>
          </w:p>
        </w:tc>
      </w:tr>
    </w:tbl>
    <w:p w14:paraId="4633FCFA" w14:textId="77777777" w:rsidR="00E31FE9" w:rsidRPr="008A2CB4" w:rsidRDefault="00E31FE9" w:rsidP="00E31FE9">
      <w:pPr>
        <w:rPr>
          <w:sz w:val="16"/>
          <w:szCs w:val="16"/>
        </w:rPr>
      </w:pPr>
    </w:p>
    <w:tbl>
      <w:tblPr>
        <w:tblStyle w:val="PlainTable3"/>
        <w:tblW w:w="5000" w:type="pct"/>
        <w:tblLayout w:type="fixed"/>
        <w:tblLook w:val="0620" w:firstRow="1" w:lastRow="0" w:firstColumn="0" w:lastColumn="0" w:noHBand="1" w:noVBand="1"/>
      </w:tblPr>
      <w:tblGrid>
        <w:gridCol w:w="1081"/>
        <w:gridCol w:w="7199"/>
        <w:gridCol w:w="1800"/>
      </w:tblGrid>
      <w:tr w:rsidR="00E31FE9" w:rsidRPr="008A2CB4" w14:paraId="7DA42E79" w14:textId="77777777" w:rsidTr="003A1A78">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37CCF2C" w14:textId="3B91B483" w:rsidR="00E31FE9" w:rsidRPr="008A2CB4" w:rsidRDefault="00E31FE9" w:rsidP="003A1A78">
            <w:pPr>
              <w:rPr>
                <w:sz w:val="16"/>
                <w:szCs w:val="16"/>
              </w:rPr>
            </w:pPr>
            <w:proofErr w:type="spellStart"/>
            <w:r w:rsidRPr="008A2CB4">
              <w:rPr>
                <w:sz w:val="16"/>
                <w:szCs w:val="16"/>
              </w:rPr>
              <w:t>Adress</w:t>
            </w:r>
            <w:r w:rsidR="003B0077">
              <w:rPr>
                <w:sz w:val="16"/>
                <w:szCs w:val="16"/>
              </w:rPr>
              <w:t>e</w:t>
            </w:r>
            <w:proofErr w:type="spellEnd"/>
            <w:r w:rsidRPr="008A2CB4">
              <w:rPr>
                <w:sz w:val="16"/>
                <w:szCs w:val="16"/>
              </w:rPr>
              <w:t>:</w:t>
            </w:r>
          </w:p>
        </w:tc>
        <w:tc>
          <w:tcPr>
            <w:tcW w:w="7199" w:type="dxa"/>
            <w:tcBorders>
              <w:bottom w:val="single" w:sz="4" w:space="0" w:color="auto"/>
            </w:tcBorders>
          </w:tcPr>
          <w:p w14:paraId="7624A858" w14:textId="77777777" w:rsidR="00E31FE9" w:rsidRPr="008A2CB4" w:rsidRDefault="00E31FE9" w:rsidP="003A1A78">
            <w:pPr>
              <w:pStyle w:val="FieldText"/>
              <w:rPr>
                <w:sz w:val="16"/>
                <w:szCs w:val="16"/>
              </w:rPr>
            </w:pPr>
          </w:p>
        </w:tc>
        <w:tc>
          <w:tcPr>
            <w:tcW w:w="1800" w:type="dxa"/>
            <w:tcBorders>
              <w:bottom w:val="single" w:sz="4" w:space="0" w:color="auto"/>
            </w:tcBorders>
          </w:tcPr>
          <w:p w14:paraId="775B1E3E" w14:textId="77777777" w:rsidR="00E31FE9" w:rsidRPr="008A2CB4" w:rsidRDefault="00E31FE9" w:rsidP="003A1A78">
            <w:pPr>
              <w:pStyle w:val="FieldText"/>
              <w:rPr>
                <w:sz w:val="16"/>
                <w:szCs w:val="16"/>
              </w:rPr>
            </w:pPr>
          </w:p>
        </w:tc>
      </w:tr>
      <w:tr w:rsidR="00E31FE9" w:rsidRPr="008A2CB4" w14:paraId="51F46992" w14:textId="77777777" w:rsidTr="003A1A78">
        <w:tc>
          <w:tcPr>
            <w:tcW w:w="1081" w:type="dxa"/>
          </w:tcPr>
          <w:p w14:paraId="1E97E533" w14:textId="77777777" w:rsidR="00E31FE9" w:rsidRPr="008A2CB4" w:rsidRDefault="00E31FE9" w:rsidP="003A1A78">
            <w:pPr>
              <w:rPr>
                <w:sz w:val="16"/>
                <w:szCs w:val="16"/>
              </w:rPr>
            </w:pPr>
          </w:p>
        </w:tc>
        <w:tc>
          <w:tcPr>
            <w:tcW w:w="7199" w:type="dxa"/>
            <w:tcBorders>
              <w:top w:val="single" w:sz="4" w:space="0" w:color="auto"/>
            </w:tcBorders>
          </w:tcPr>
          <w:p w14:paraId="44409823" w14:textId="45625FFA" w:rsidR="00E31FE9" w:rsidRPr="008A2CB4" w:rsidRDefault="003B0077" w:rsidP="003A1A78">
            <w:pPr>
              <w:pStyle w:val="Heading3"/>
              <w:outlineLvl w:val="2"/>
              <w:rPr>
                <w:szCs w:val="16"/>
              </w:rPr>
            </w:pPr>
            <w:proofErr w:type="spellStart"/>
            <w:r w:rsidRPr="008A2CB4">
              <w:rPr>
                <w:szCs w:val="16"/>
              </w:rPr>
              <w:t>Adress</w:t>
            </w:r>
            <w:r>
              <w:rPr>
                <w:szCs w:val="16"/>
              </w:rPr>
              <w:t>e</w:t>
            </w:r>
            <w:proofErr w:type="spellEnd"/>
            <w:r>
              <w:rPr>
                <w:szCs w:val="16"/>
              </w:rPr>
              <w:t xml:space="preserve"> </w:t>
            </w:r>
            <w:proofErr w:type="spellStart"/>
            <w:r>
              <w:rPr>
                <w:szCs w:val="16"/>
              </w:rPr>
              <w:t>municipale</w:t>
            </w:r>
            <w:proofErr w:type="spellEnd"/>
            <w:r w:rsidRPr="008A2CB4">
              <w:rPr>
                <w:szCs w:val="16"/>
              </w:rPr>
              <w:t xml:space="preserve"> </w:t>
            </w:r>
          </w:p>
        </w:tc>
        <w:tc>
          <w:tcPr>
            <w:tcW w:w="1800" w:type="dxa"/>
            <w:tcBorders>
              <w:top w:val="single" w:sz="4" w:space="0" w:color="auto"/>
            </w:tcBorders>
          </w:tcPr>
          <w:p w14:paraId="7D1962E8" w14:textId="79A8CE5C" w:rsidR="00E31FE9" w:rsidRPr="008A2CB4" w:rsidRDefault="003B0077" w:rsidP="003A1A78">
            <w:pPr>
              <w:pStyle w:val="Heading3"/>
              <w:outlineLvl w:val="2"/>
              <w:rPr>
                <w:szCs w:val="16"/>
              </w:rPr>
            </w:pPr>
            <w:r w:rsidRPr="00B45E67">
              <w:rPr>
                <w:szCs w:val="16"/>
              </w:rPr>
              <w:t xml:space="preserve">Appartement / </w:t>
            </w:r>
            <w:r w:rsidR="00F15323">
              <w:rPr>
                <w:szCs w:val="16"/>
              </w:rPr>
              <w:t>N</w:t>
            </w:r>
            <w:r w:rsidR="00F15323" w:rsidRPr="00B45E67">
              <w:rPr>
                <w:szCs w:val="16"/>
              </w:rPr>
              <w:t>o</w:t>
            </w:r>
            <w:r w:rsidR="00F15323">
              <w:rPr>
                <w:szCs w:val="16"/>
              </w:rPr>
              <w:t xml:space="preserve"> </w:t>
            </w:r>
            <w:proofErr w:type="spellStart"/>
            <w:r w:rsidR="00F15323">
              <w:rPr>
                <w:szCs w:val="16"/>
              </w:rPr>
              <w:t>d’unité</w:t>
            </w:r>
            <w:proofErr w:type="spellEnd"/>
          </w:p>
        </w:tc>
      </w:tr>
    </w:tbl>
    <w:p w14:paraId="2882F9A8" w14:textId="77777777" w:rsidR="00E31FE9" w:rsidRPr="008A2CB4" w:rsidRDefault="00E31FE9" w:rsidP="00E31FE9">
      <w:pPr>
        <w:rPr>
          <w:sz w:val="16"/>
          <w:szCs w:val="16"/>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E31FE9" w:rsidRPr="008A2CB4" w14:paraId="10465C20" w14:textId="77777777" w:rsidTr="003A1A78">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3B05FEC" w14:textId="77777777" w:rsidR="00E31FE9" w:rsidRPr="008A2CB4" w:rsidRDefault="00E31FE9" w:rsidP="003A1A78">
            <w:pPr>
              <w:rPr>
                <w:sz w:val="16"/>
                <w:szCs w:val="16"/>
              </w:rPr>
            </w:pPr>
          </w:p>
        </w:tc>
        <w:tc>
          <w:tcPr>
            <w:tcW w:w="5805" w:type="dxa"/>
            <w:tcBorders>
              <w:bottom w:val="single" w:sz="4" w:space="0" w:color="auto"/>
            </w:tcBorders>
          </w:tcPr>
          <w:p w14:paraId="605CBBEC" w14:textId="77777777" w:rsidR="00E31FE9" w:rsidRPr="008A2CB4" w:rsidRDefault="00E31FE9" w:rsidP="003A1A78">
            <w:pPr>
              <w:pStyle w:val="FieldText"/>
              <w:rPr>
                <w:sz w:val="16"/>
                <w:szCs w:val="16"/>
              </w:rPr>
            </w:pPr>
          </w:p>
        </w:tc>
        <w:tc>
          <w:tcPr>
            <w:tcW w:w="1394" w:type="dxa"/>
            <w:tcBorders>
              <w:bottom w:val="single" w:sz="4" w:space="0" w:color="auto"/>
            </w:tcBorders>
          </w:tcPr>
          <w:p w14:paraId="60A228BF" w14:textId="77777777" w:rsidR="00E31FE9" w:rsidRPr="008A2CB4" w:rsidRDefault="00E31FE9" w:rsidP="003A1A78">
            <w:pPr>
              <w:pStyle w:val="FieldText"/>
              <w:rPr>
                <w:sz w:val="16"/>
                <w:szCs w:val="16"/>
              </w:rPr>
            </w:pPr>
          </w:p>
        </w:tc>
        <w:tc>
          <w:tcPr>
            <w:tcW w:w="1800" w:type="dxa"/>
            <w:tcBorders>
              <w:bottom w:val="single" w:sz="4" w:space="0" w:color="auto"/>
            </w:tcBorders>
          </w:tcPr>
          <w:p w14:paraId="48020353" w14:textId="77777777" w:rsidR="00E31FE9" w:rsidRPr="008A2CB4" w:rsidRDefault="00E31FE9" w:rsidP="003A1A78">
            <w:pPr>
              <w:pStyle w:val="FieldText"/>
              <w:rPr>
                <w:sz w:val="16"/>
                <w:szCs w:val="16"/>
              </w:rPr>
            </w:pPr>
          </w:p>
        </w:tc>
      </w:tr>
      <w:tr w:rsidR="00E31FE9" w:rsidRPr="008A2CB4" w14:paraId="266B4B3C" w14:textId="77777777" w:rsidTr="003A1A78">
        <w:trPr>
          <w:trHeight w:val="288"/>
        </w:trPr>
        <w:tc>
          <w:tcPr>
            <w:tcW w:w="1081" w:type="dxa"/>
          </w:tcPr>
          <w:p w14:paraId="7648EA59" w14:textId="77777777" w:rsidR="00E31FE9" w:rsidRPr="008A2CB4" w:rsidRDefault="00E31FE9" w:rsidP="003A1A78">
            <w:pPr>
              <w:rPr>
                <w:sz w:val="16"/>
                <w:szCs w:val="16"/>
              </w:rPr>
            </w:pPr>
          </w:p>
        </w:tc>
        <w:tc>
          <w:tcPr>
            <w:tcW w:w="5805" w:type="dxa"/>
            <w:tcBorders>
              <w:top w:val="single" w:sz="4" w:space="0" w:color="auto"/>
            </w:tcBorders>
          </w:tcPr>
          <w:p w14:paraId="66535769" w14:textId="71B28767" w:rsidR="00E31FE9" w:rsidRPr="008A2CB4" w:rsidRDefault="003B0077" w:rsidP="003A1A78">
            <w:pPr>
              <w:pStyle w:val="Heading3"/>
              <w:outlineLvl w:val="2"/>
              <w:rPr>
                <w:szCs w:val="16"/>
              </w:rPr>
            </w:pPr>
            <w:r>
              <w:rPr>
                <w:szCs w:val="16"/>
              </w:rPr>
              <w:t>Ville</w:t>
            </w:r>
          </w:p>
        </w:tc>
        <w:tc>
          <w:tcPr>
            <w:tcW w:w="1394" w:type="dxa"/>
            <w:tcBorders>
              <w:top w:val="single" w:sz="4" w:space="0" w:color="auto"/>
            </w:tcBorders>
          </w:tcPr>
          <w:p w14:paraId="264D3362" w14:textId="4D801D9E" w:rsidR="00E31FE9" w:rsidRPr="008A2CB4" w:rsidRDefault="007F034F" w:rsidP="003A1A78">
            <w:pPr>
              <w:pStyle w:val="Heading3"/>
              <w:outlineLvl w:val="2"/>
              <w:rPr>
                <w:szCs w:val="16"/>
              </w:rPr>
            </w:pPr>
            <w:r w:rsidRPr="008A2CB4">
              <w:rPr>
                <w:szCs w:val="16"/>
              </w:rPr>
              <w:t>Province</w:t>
            </w:r>
          </w:p>
        </w:tc>
        <w:tc>
          <w:tcPr>
            <w:tcW w:w="1800" w:type="dxa"/>
            <w:tcBorders>
              <w:top w:val="single" w:sz="4" w:space="0" w:color="auto"/>
            </w:tcBorders>
          </w:tcPr>
          <w:p w14:paraId="7AB90114" w14:textId="1F3C75DD" w:rsidR="00E31FE9" w:rsidRPr="008A2CB4" w:rsidRDefault="00E31FE9" w:rsidP="003A1A78">
            <w:pPr>
              <w:pStyle w:val="Heading3"/>
              <w:outlineLvl w:val="2"/>
              <w:rPr>
                <w:szCs w:val="16"/>
              </w:rPr>
            </w:pPr>
            <w:r w:rsidRPr="008A2CB4">
              <w:rPr>
                <w:szCs w:val="16"/>
              </w:rPr>
              <w:t>Code</w:t>
            </w:r>
            <w:r w:rsidR="003B0077">
              <w:rPr>
                <w:szCs w:val="16"/>
              </w:rPr>
              <w:t xml:space="preserve"> postal</w:t>
            </w:r>
          </w:p>
        </w:tc>
      </w:tr>
    </w:tbl>
    <w:p w14:paraId="7D321715" w14:textId="77777777" w:rsidR="00E31FE9" w:rsidRPr="008A2CB4" w:rsidRDefault="00E31FE9" w:rsidP="00E31FE9">
      <w:pPr>
        <w:rPr>
          <w:sz w:val="16"/>
          <w:szCs w:val="16"/>
        </w:rPr>
      </w:pPr>
    </w:p>
    <w:tbl>
      <w:tblPr>
        <w:tblStyle w:val="PlainTable3"/>
        <w:tblW w:w="5000" w:type="pct"/>
        <w:tblLayout w:type="fixed"/>
        <w:tblLook w:val="0620" w:firstRow="1" w:lastRow="0" w:firstColumn="0" w:lastColumn="0" w:noHBand="1" w:noVBand="1"/>
      </w:tblPr>
      <w:tblGrid>
        <w:gridCol w:w="1080"/>
        <w:gridCol w:w="3691"/>
        <w:gridCol w:w="719"/>
        <w:gridCol w:w="4590"/>
      </w:tblGrid>
      <w:tr w:rsidR="00E31FE9" w:rsidRPr="008A2CB4" w14:paraId="058A2F59" w14:textId="77777777" w:rsidTr="000A0B2F">
        <w:trPr>
          <w:cnfStyle w:val="100000000000" w:firstRow="1" w:lastRow="0" w:firstColumn="0" w:lastColumn="0" w:oddVBand="0" w:evenVBand="0" w:oddHBand="0" w:evenHBand="0" w:firstRowFirstColumn="0" w:firstRowLastColumn="0" w:lastRowFirstColumn="0" w:lastRowLastColumn="0"/>
          <w:trHeight w:val="307"/>
        </w:trPr>
        <w:tc>
          <w:tcPr>
            <w:tcW w:w="1080" w:type="dxa"/>
          </w:tcPr>
          <w:p w14:paraId="05AC7C1D" w14:textId="34289E6C" w:rsidR="00E31FE9" w:rsidRPr="008A2CB4" w:rsidRDefault="005A31F2" w:rsidP="003A1A78">
            <w:pPr>
              <w:rPr>
                <w:sz w:val="16"/>
                <w:szCs w:val="16"/>
              </w:rPr>
            </w:pPr>
            <w:proofErr w:type="spellStart"/>
            <w:r w:rsidRPr="00B45E67">
              <w:rPr>
                <w:sz w:val="16"/>
                <w:szCs w:val="16"/>
              </w:rPr>
              <w:t>Téléphone</w:t>
            </w:r>
            <w:proofErr w:type="spellEnd"/>
            <w:r w:rsidR="00E31FE9" w:rsidRPr="008A2CB4">
              <w:rPr>
                <w:sz w:val="16"/>
                <w:szCs w:val="16"/>
              </w:rPr>
              <w:t>:</w:t>
            </w:r>
          </w:p>
        </w:tc>
        <w:tc>
          <w:tcPr>
            <w:tcW w:w="3691" w:type="dxa"/>
            <w:tcBorders>
              <w:bottom w:val="none" w:sz="0" w:space="0" w:color="auto"/>
            </w:tcBorders>
          </w:tcPr>
          <w:p w14:paraId="45222533" w14:textId="77777777" w:rsidR="00E31FE9" w:rsidRPr="008A2CB4" w:rsidRDefault="00E31FE9" w:rsidP="003A1A78">
            <w:pPr>
              <w:pStyle w:val="FieldText"/>
              <w:rPr>
                <w:sz w:val="16"/>
                <w:szCs w:val="16"/>
              </w:rPr>
            </w:pPr>
          </w:p>
        </w:tc>
        <w:tc>
          <w:tcPr>
            <w:tcW w:w="719" w:type="dxa"/>
          </w:tcPr>
          <w:p w14:paraId="49F9E600" w14:textId="5D6ED2F3" w:rsidR="00E31FE9" w:rsidRPr="008A2CB4" w:rsidRDefault="005A31F2" w:rsidP="003A1A78">
            <w:pPr>
              <w:pStyle w:val="Heading4"/>
              <w:outlineLvl w:val="3"/>
              <w:rPr>
                <w:sz w:val="16"/>
                <w:szCs w:val="16"/>
              </w:rPr>
            </w:pPr>
            <w:proofErr w:type="spellStart"/>
            <w:r>
              <w:rPr>
                <w:sz w:val="16"/>
                <w:szCs w:val="16"/>
              </w:rPr>
              <w:t>Courriel</w:t>
            </w:r>
            <w:proofErr w:type="spellEnd"/>
            <w:r w:rsidR="00E31FE9" w:rsidRPr="008A2CB4">
              <w:rPr>
                <w:sz w:val="16"/>
                <w:szCs w:val="16"/>
              </w:rPr>
              <w:t>:</w:t>
            </w:r>
          </w:p>
        </w:tc>
        <w:tc>
          <w:tcPr>
            <w:tcW w:w="4590" w:type="dxa"/>
            <w:tcBorders>
              <w:bottom w:val="none" w:sz="0" w:space="0" w:color="auto"/>
            </w:tcBorders>
          </w:tcPr>
          <w:p w14:paraId="12F96AFD" w14:textId="77777777" w:rsidR="00E31FE9" w:rsidRPr="008A2CB4" w:rsidRDefault="00E31FE9" w:rsidP="003A1A78">
            <w:pPr>
              <w:pStyle w:val="FieldText"/>
              <w:rPr>
                <w:sz w:val="16"/>
                <w:szCs w:val="16"/>
              </w:rPr>
            </w:pPr>
          </w:p>
        </w:tc>
      </w:tr>
      <w:tr w:rsidR="000A0B2F" w:rsidRPr="008A2CB4" w14:paraId="52FF66D0" w14:textId="77777777" w:rsidTr="000A0B2F">
        <w:trPr>
          <w:trHeight w:val="307"/>
        </w:trPr>
        <w:tc>
          <w:tcPr>
            <w:tcW w:w="1080" w:type="dxa"/>
          </w:tcPr>
          <w:p w14:paraId="603382DC" w14:textId="77777777" w:rsidR="000A0B2F" w:rsidRPr="00B45E67" w:rsidRDefault="000A0B2F" w:rsidP="003A1A78">
            <w:pPr>
              <w:rPr>
                <w:sz w:val="16"/>
                <w:szCs w:val="16"/>
              </w:rPr>
            </w:pPr>
          </w:p>
        </w:tc>
        <w:tc>
          <w:tcPr>
            <w:tcW w:w="3691" w:type="dxa"/>
            <w:tcBorders>
              <w:bottom w:val="single" w:sz="4" w:space="0" w:color="auto"/>
            </w:tcBorders>
          </w:tcPr>
          <w:p w14:paraId="33302C6E" w14:textId="77777777" w:rsidR="000A0B2F" w:rsidRPr="008A2CB4" w:rsidRDefault="000A0B2F" w:rsidP="003A1A78">
            <w:pPr>
              <w:pStyle w:val="FieldText"/>
              <w:rPr>
                <w:sz w:val="16"/>
                <w:szCs w:val="16"/>
              </w:rPr>
            </w:pPr>
          </w:p>
        </w:tc>
        <w:tc>
          <w:tcPr>
            <w:tcW w:w="719" w:type="dxa"/>
          </w:tcPr>
          <w:p w14:paraId="5A255120" w14:textId="77777777" w:rsidR="000A0B2F" w:rsidRDefault="000A0B2F" w:rsidP="003A1A78">
            <w:pPr>
              <w:pStyle w:val="Heading4"/>
              <w:outlineLvl w:val="3"/>
              <w:rPr>
                <w:sz w:val="16"/>
                <w:szCs w:val="16"/>
              </w:rPr>
            </w:pPr>
          </w:p>
        </w:tc>
        <w:tc>
          <w:tcPr>
            <w:tcW w:w="4590" w:type="dxa"/>
            <w:tcBorders>
              <w:bottom w:val="single" w:sz="4" w:space="0" w:color="auto"/>
            </w:tcBorders>
          </w:tcPr>
          <w:p w14:paraId="64A6184E" w14:textId="77777777" w:rsidR="000A0B2F" w:rsidRPr="008A2CB4" w:rsidRDefault="000A0B2F" w:rsidP="003A1A78">
            <w:pPr>
              <w:pStyle w:val="FieldText"/>
              <w:rPr>
                <w:sz w:val="16"/>
                <w:szCs w:val="16"/>
              </w:rPr>
            </w:pPr>
          </w:p>
        </w:tc>
      </w:tr>
    </w:tbl>
    <w:p w14:paraId="6A7EA3EF" w14:textId="413B9A16" w:rsidR="00837904" w:rsidRDefault="00AC4096" w:rsidP="00837904">
      <w:pPr>
        <w:pStyle w:val="Heading2"/>
      </w:pPr>
      <w:proofErr w:type="spellStart"/>
      <w:r>
        <w:lastRenderedPageBreak/>
        <w:t>Données</w:t>
      </w:r>
      <w:proofErr w:type="spellEnd"/>
      <w:r>
        <w:t xml:space="preserve"> </w:t>
      </w:r>
      <w:proofErr w:type="spellStart"/>
      <w:r>
        <w:t>démographiques</w:t>
      </w:r>
      <w:proofErr w:type="spellEnd"/>
      <w:r>
        <w:t xml:space="preserve"> </w:t>
      </w:r>
      <w:proofErr w:type="spellStart"/>
      <w:r>
        <w:t>familiales</w:t>
      </w:r>
      <w:proofErr w:type="spellEnd"/>
      <w:r w:rsidR="00837904">
        <w:t xml:space="preserve">  </w:t>
      </w:r>
    </w:p>
    <w:p w14:paraId="1763FB97" w14:textId="77777777" w:rsidR="00837904" w:rsidRDefault="00837904" w:rsidP="0083790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058"/>
      </w:tblGrid>
      <w:tr w:rsidR="00837904" w:rsidRPr="00F15323" w14:paraId="2095B51E" w14:textId="77777777" w:rsidTr="00D85AC4">
        <w:trPr>
          <w:trHeight w:val="241"/>
        </w:trPr>
        <w:tc>
          <w:tcPr>
            <w:tcW w:w="10058" w:type="dxa"/>
          </w:tcPr>
          <w:p w14:paraId="6196CD30" w14:textId="77777777" w:rsidR="009C1078" w:rsidRPr="000A2A25" w:rsidRDefault="009C1078" w:rsidP="009C1078">
            <w:pPr>
              <w:rPr>
                <w:lang w:val="fr-CA"/>
              </w:rPr>
            </w:pPr>
            <w:r w:rsidRPr="000A2A25">
              <w:rPr>
                <w:lang w:val="fr-CA"/>
              </w:rPr>
              <w:t>Raison de la demande de répit pour adultes ou du programme de fin de semaine</w:t>
            </w:r>
          </w:p>
          <w:p w14:paraId="714A9DAD" w14:textId="0998EB3F" w:rsidR="009C1078" w:rsidRPr="000A2A25" w:rsidRDefault="009C1078" w:rsidP="009C1078">
            <w:pPr>
              <w:rPr>
                <w:lang w:val="fr-CA"/>
              </w:rPr>
            </w:pPr>
            <w:r w:rsidRPr="000A2A25">
              <w:rPr>
                <w:i/>
                <w:iCs/>
                <w:lang w:val="fr-CA"/>
              </w:rPr>
              <w:t>(</w:t>
            </w:r>
            <w:r w:rsidR="003E275A" w:rsidRPr="000A2A25">
              <w:rPr>
                <w:i/>
                <w:iCs/>
                <w:lang w:val="fr-CA"/>
              </w:rPr>
              <w:t>Veuillez</w:t>
            </w:r>
            <w:r w:rsidRPr="000A2A25">
              <w:rPr>
                <w:i/>
                <w:iCs/>
                <w:lang w:val="fr-CA"/>
              </w:rPr>
              <w:t xml:space="preserve"> décrire la situation actuelle, les conditions de vie, les changements familiaux, les autres membres de la famille ayant des besoins de soins, etc.)</w:t>
            </w:r>
          </w:p>
          <w:p w14:paraId="2BDC5B85" w14:textId="77777777" w:rsidR="00837904" w:rsidRPr="0051154B" w:rsidRDefault="00837904" w:rsidP="006C2AB0">
            <w:pPr>
              <w:rPr>
                <w:lang w:val="fr-CA"/>
              </w:rPr>
            </w:pPr>
          </w:p>
          <w:p w14:paraId="3FAFDA27" w14:textId="77777777" w:rsidR="00837904" w:rsidRPr="0051154B" w:rsidRDefault="00837904" w:rsidP="006C2AB0">
            <w:pPr>
              <w:rPr>
                <w:lang w:val="fr-CA"/>
              </w:rPr>
            </w:pPr>
          </w:p>
          <w:p w14:paraId="5850E607" w14:textId="77777777" w:rsidR="00837904" w:rsidRPr="0051154B" w:rsidRDefault="00837904" w:rsidP="006C2AB0">
            <w:pPr>
              <w:rPr>
                <w:lang w:val="fr-CA"/>
              </w:rPr>
            </w:pPr>
          </w:p>
          <w:p w14:paraId="32958EE8" w14:textId="77777777" w:rsidR="00837904" w:rsidRPr="0051154B" w:rsidRDefault="00837904" w:rsidP="006C2AB0">
            <w:pPr>
              <w:rPr>
                <w:lang w:val="fr-CA"/>
              </w:rPr>
            </w:pPr>
          </w:p>
          <w:p w14:paraId="2E98377E" w14:textId="77777777" w:rsidR="00837904" w:rsidRPr="0051154B" w:rsidRDefault="00837904" w:rsidP="006C2AB0">
            <w:pPr>
              <w:rPr>
                <w:lang w:val="fr-CA"/>
              </w:rPr>
            </w:pPr>
          </w:p>
        </w:tc>
      </w:tr>
      <w:tr w:rsidR="00837904" w:rsidRPr="00F15323" w14:paraId="25D59155" w14:textId="77777777" w:rsidTr="00D85AC4">
        <w:trPr>
          <w:trHeight w:val="643"/>
        </w:trPr>
        <w:tc>
          <w:tcPr>
            <w:tcW w:w="10058" w:type="dxa"/>
          </w:tcPr>
          <w:p w14:paraId="2A51F94C" w14:textId="77777777" w:rsidR="00837904" w:rsidRPr="0051154B" w:rsidRDefault="00837904" w:rsidP="006C2AB0">
            <w:pPr>
              <w:rPr>
                <w:lang w:val="fr-CA"/>
              </w:rPr>
            </w:pPr>
          </w:p>
        </w:tc>
      </w:tr>
    </w:tbl>
    <w:p w14:paraId="22A762BB" w14:textId="77777777" w:rsidR="00E31FE9" w:rsidRPr="0051154B" w:rsidRDefault="00E31FE9" w:rsidP="00D722B7">
      <w:pPr>
        <w:rPr>
          <w:lang w:val="fr-CA"/>
        </w:rPr>
      </w:pPr>
    </w:p>
    <w:p w14:paraId="5C83C7D7" w14:textId="7B436636" w:rsidR="00D722B7" w:rsidRDefault="00FE3181" w:rsidP="00D722B7">
      <w:pPr>
        <w:pStyle w:val="Heading2"/>
      </w:pPr>
      <w:proofErr w:type="spellStart"/>
      <w:r>
        <w:t>É</w:t>
      </w:r>
      <w:r w:rsidR="00D722B7">
        <w:t>ducation</w:t>
      </w:r>
      <w:proofErr w:type="spellEnd"/>
    </w:p>
    <w:p w14:paraId="1241B889" w14:textId="7E512539" w:rsidR="00D722B7" w:rsidRDefault="00D722B7" w:rsidP="00D722B7"/>
    <w:tbl>
      <w:tblPr>
        <w:tblStyle w:val="PlainTable3"/>
        <w:tblW w:w="5000" w:type="pct"/>
        <w:tblLayout w:type="fixed"/>
        <w:tblLook w:val="0620" w:firstRow="1" w:lastRow="0" w:firstColumn="0" w:lastColumn="0" w:noHBand="1" w:noVBand="1"/>
      </w:tblPr>
      <w:tblGrid>
        <w:gridCol w:w="1072"/>
        <w:gridCol w:w="419"/>
        <w:gridCol w:w="5529"/>
        <w:gridCol w:w="990"/>
        <w:gridCol w:w="2070"/>
      </w:tblGrid>
      <w:tr w:rsidR="00D722B7" w:rsidRPr="00613129" w14:paraId="55C54884" w14:textId="77777777" w:rsidTr="00C74679">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A2D4762" w14:textId="00E7A67A" w:rsidR="00D722B7" w:rsidRPr="005114CE" w:rsidRDefault="00BB6087" w:rsidP="002470DE">
            <w:r>
              <w:t>École</w:t>
            </w:r>
            <w:r w:rsidR="00D722B7" w:rsidRPr="005114CE">
              <w:t>:</w:t>
            </w:r>
          </w:p>
        </w:tc>
        <w:tc>
          <w:tcPr>
            <w:tcW w:w="5948" w:type="dxa"/>
            <w:gridSpan w:val="2"/>
            <w:tcBorders>
              <w:bottom w:val="single" w:sz="4" w:space="0" w:color="auto"/>
            </w:tcBorders>
          </w:tcPr>
          <w:p w14:paraId="26183C51" w14:textId="47A8FBC5" w:rsidR="00D722B7" w:rsidRPr="009C220D" w:rsidRDefault="00D722B7" w:rsidP="002470DE">
            <w:pPr>
              <w:pStyle w:val="FieldText"/>
            </w:pPr>
          </w:p>
        </w:tc>
        <w:tc>
          <w:tcPr>
            <w:tcW w:w="990" w:type="dxa"/>
          </w:tcPr>
          <w:p w14:paraId="0ACEAE5E" w14:textId="2797F4CD" w:rsidR="00D722B7" w:rsidRPr="005114CE" w:rsidRDefault="00BB6087" w:rsidP="002470DE">
            <w:pPr>
              <w:pStyle w:val="Heading4"/>
              <w:outlineLvl w:val="3"/>
            </w:pPr>
            <w:proofErr w:type="spellStart"/>
            <w:r>
              <w:t>Télép</w:t>
            </w:r>
            <w:r w:rsidR="00D722B7" w:rsidRPr="005114CE">
              <w:t>hone</w:t>
            </w:r>
            <w:proofErr w:type="spellEnd"/>
            <w:r w:rsidR="00D722B7" w:rsidRPr="005114CE">
              <w:t>:</w:t>
            </w:r>
          </w:p>
        </w:tc>
        <w:tc>
          <w:tcPr>
            <w:tcW w:w="2070" w:type="dxa"/>
            <w:tcBorders>
              <w:bottom w:val="single" w:sz="4" w:space="0" w:color="auto"/>
            </w:tcBorders>
          </w:tcPr>
          <w:p w14:paraId="360415CE" w14:textId="77777777" w:rsidR="00D722B7" w:rsidRPr="009C220D" w:rsidRDefault="00D722B7" w:rsidP="002470DE">
            <w:pPr>
              <w:pStyle w:val="FieldText"/>
            </w:pPr>
          </w:p>
        </w:tc>
      </w:tr>
      <w:tr w:rsidR="00D722B7" w:rsidRPr="00613129" w14:paraId="34436114" w14:textId="77777777" w:rsidTr="002470DE">
        <w:trPr>
          <w:trHeight w:val="288"/>
        </w:trPr>
        <w:tc>
          <w:tcPr>
            <w:tcW w:w="1491" w:type="dxa"/>
            <w:gridSpan w:val="2"/>
          </w:tcPr>
          <w:p w14:paraId="410E6A46" w14:textId="77777777" w:rsidR="00D722B7" w:rsidRDefault="00D722B7" w:rsidP="002470DE"/>
          <w:p w14:paraId="2E9179B8" w14:textId="21CDC65D" w:rsidR="00D722B7" w:rsidRPr="005114CE" w:rsidRDefault="00D722B7" w:rsidP="002470DE">
            <w:proofErr w:type="spellStart"/>
            <w:r>
              <w:t>Adres</w:t>
            </w:r>
            <w:r w:rsidR="004C101A">
              <w:t>se</w:t>
            </w:r>
            <w:proofErr w:type="spellEnd"/>
            <w:r w:rsidRPr="005114CE">
              <w:t>:</w:t>
            </w:r>
          </w:p>
        </w:tc>
        <w:tc>
          <w:tcPr>
            <w:tcW w:w="8589" w:type="dxa"/>
            <w:gridSpan w:val="3"/>
            <w:tcBorders>
              <w:bottom w:val="single" w:sz="4" w:space="0" w:color="auto"/>
            </w:tcBorders>
          </w:tcPr>
          <w:p w14:paraId="1DF7534D" w14:textId="77777777" w:rsidR="00D722B7" w:rsidRPr="009C220D" w:rsidRDefault="00D722B7" w:rsidP="002470DE">
            <w:pPr>
              <w:pStyle w:val="FieldText"/>
            </w:pPr>
          </w:p>
        </w:tc>
      </w:tr>
    </w:tbl>
    <w:p w14:paraId="17F00746" w14:textId="77777777" w:rsidR="00D722B7" w:rsidRDefault="00D722B7" w:rsidP="00D722B7"/>
    <w:tbl>
      <w:tblPr>
        <w:tblStyle w:val="PlainTable3"/>
        <w:tblW w:w="5000" w:type="pct"/>
        <w:tblLayout w:type="fixed"/>
        <w:tblLook w:val="0620" w:firstRow="1" w:lastRow="0" w:firstColumn="0" w:lastColumn="0" w:noHBand="1" w:noVBand="1"/>
      </w:tblPr>
      <w:tblGrid>
        <w:gridCol w:w="1080"/>
        <w:gridCol w:w="1350"/>
        <w:gridCol w:w="540"/>
        <w:gridCol w:w="1080"/>
        <w:gridCol w:w="990"/>
        <w:gridCol w:w="900"/>
        <w:gridCol w:w="900"/>
        <w:gridCol w:w="3240"/>
      </w:tblGrid>
      <w:tr w:rsidR="00BB58FB" w:rsidRPr="00613129" w14:paraId="40784B16" w14:textId="77777777" w:rsidTr="00C74679">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6E53B516" w14:textId="634A2F95" w:rsidR="00BB58FB" w:rsidRPr="005114CE" w:rsidRDefault="00BB6087" w:rsidP="00BB58FB">
            <w:r>
              <w:t xml:space="preserve">Salle de </w:t>
            </w:r>
            <w:proofErr w:type="spellStart"/>
            <w:r>
              <w:t>classe</w:t>
            </w:r>
            <w:proofErr w:type="spellEnd"/>
            <w:r w:rsidR="00BB58FB">
              <w:t>:</w:t>
            </w:r>
          </w:p>
        </w:tc>
        <w:tc>
          <w:tcPr>
            <w:tcW w:w="1350" w:type="dxa"/>
            <w:tcBorders>
              <w:bottom w:val="single" w:sz="4" w:space="0" w:color="auto"/>
            </w:tcBorders>
          </w:tcPr>
          <w:p w14:paraId="1C56F0B9" w14:textId="77777777" w:rsidR="00BB58FB" w:rsidRPr="009C220D" w:rsidRDefault="00BB58FB" w:rsidP="00BB58FB">
            <w:pPr>
              <w:pStyle w:val="FieldText"/>
            </w:pPr>
          </w:p>
        </w:tc>
        <w:tc>
          <w:tcPr>
            <w:tcW w:w="540" w:type="dxa"/>
          </w:tcPr>
          <w:p w14:paraId="4E5DBA0E" w14:textId="310BA5C2" w:rsidR="00BB58FB" w:rsidRPr="005114CE" w:rsidRDefault="00BB6087" w:rsidP="00BB58FB">
            <w:pPr>
              <w:pStyle w:val="Heading4"/>
              <w:outlineLvl w:val="3"/>
            </w:pPr>
            <w:r>
              <w:t>Nv</w:t>
            </w:r>
            <w:r w:rsidR="00BB58FB" w:rsidRPr="005114CE">
              <w:t>:</w:t>
            </w:r>
          </w:p>
        </w:tc>
        <w:tc>
          <w:tcPr>
            <w:tcW w:w="1080" w:type="dxa"/>
            <w:tcBorders>
              <w:bottom w:val="single" w:sz="4" w:space="0" w:color="auto"/>
            </w:tcBorders>
          </w:tcPr>
          <w:p w14:paraId="7CB7848C" w14:textId="73AF1E0F" w:rsidR="00BB58FB" w:rsidRPr="009C220D" w:rsidRDefault="00BB58FB" w:rsidP="00BB58FB">
            <w:pPr>
              <w:pStyle w:val="FieldText"/>
            </w:pPr>
          </w:p>
        </w:tc>
        <w:tc>
          <w:tcPr>
            <w:tcW w:w="2790" w:type="dxa"/>
            <w:gridSpan w:val="3"/>
          </w:tcPr>
          <w:p w14:paraId="2764EA6B" w14:textId="34B110E0" w:rsidR="00BB58FB" w:rsidRPr="00BB58FB" w:rsidRDefault="00BB6087" w:rsidP="00BB58FB">
            <w:pPr>
              <w:pStyle w:val="Heading4"/>
              <w:outlineLvl w:val="3"/>
              <w:rPr>
                <w:bCs w:val="0"/>
              </w:rPr>
            </w:pPr>
            <w:proofErr w:type="spellStart"/>
            <w:r>
              <w:t>Heures</w:t>
            </w:r>
            <w:proofErr w:type="spellEnd"/>
            <w:r>
              <w:t xml:space="preserve"> </w:t>
            </w:r>
            <w:proofErr w:type="spellStart"/>
            <w:r>
              <w:t>scolaires</w:t>
            </w:r>
            <w:proofErr w:type="spellEnd"/>
            <w:r w:rsidR="00BB58FB" w:rsidRPr="005114CE">
              <w:t>:</w:t>
            </w:r>
          </w:p>
        </w:tc>
        <w:tc>
          <w:tcPr>
            <w:tcW w:w="3240" w:type="dxa"/>
            <w:tcBorders>
              <w:bottom w:val="single" w:sz="4" w:space="0" w:color="auto"/>
            </w:tcBorders>
          </w:tcPr>
          <w:p w14:paraId="6581D293" w14:textId="77777777" w:rsidR="00BB58FB" w:rsidRPr="009C220D" w:rsidRDefault="00BB58FB" w:rsidP="00BB58FB">
            <w:pPr>
              <w:pStyle w:val="FieldText"/>
            </w:pPr>
          </w:p>
        </w:tc>
      </w:tr>
      <w:tr w:rsidR="00BB58FB" w:rsidRPr="00613129" w14:paraId="2F37787D" w14:textId="77777777" w:rsidTr="002470DE">
        <w:tc>
          <w:tcPr>
            <w:tcW w:w="5040" w:type="dxa"/>
            <w:gridSpan w:val="5"/>
          </w:tcPr>
          <w:p w14:paraId="26562591" w14:textId="77777777" w:rsidR="00BB58FB" w:rsidRPr="00BB6087" w:rsidRDefault="00BB58FB" w:rsidP="00BB58FB">
            <w:pPr>
              <w:rPr>
                <w:lang w:val="fr-CA"/>
              </w:rPr>
            </w:pPr>
          </w:p>
          <w:p w14:paraId="38431216" w14:textId="75EC961C" w:rsidR="00BB58FB" w:rsidRPr="00BB6087" w:rsidRDefault="00BB6087" w:rsidP="00BB58FB">
            <w:pPr>
              <w:rPr>
                <w:lang w:val="fr-CA"/>
              </w:rPr>
            </w:pPr>
            <w:r w:rsidRPr="00BB6087">
              <w:rPr>
                <w:lang w:val="fr-CA"/>
              </w:rPr>
              <w:t>Existe-t-il actuellement un plan de soutien comportemental?</w:t>
            </w:r>
          </w:p>
        </w:tc>
        <w:tc>
          <w:tcPr>
            <w:tcW w:w="900" w:type="dxa"/>
          </w:tcPr>
          <w:p w14:paraId="0019A9FE" w14:textId="35FAFA31" w:rsidR="00BB58FB" w:rsidRPr="009C220D" w:rsidRDefault="00BB6087" w:rsidP="00BB58FB">
            <w:pPr>
              <w:pStyle w:val="Checkbox"/>
            </w:pPr>
            <w:r>
              <w:t>OUI</w:t>
            </w:r>
          </w:p>
          <w:p w14:paraId="739B1A23" w14:textId="77777777" w:rsidR="00BB58FB" w:rsidRPr="005114CE" w:rsidRDefault="00BB58FB" w:rsidP="00BB58F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B542C7">
              <w:fldChar w:fldCharType="separate"/>
            </w:r>
            <w:r w:rsidRPr="005114CE">
              <w:fldChar w:fldCharType="end"/>
            </w:r>
          </w:p>
        </w:tc>
        <w:tc>
          <w:tcPr>
            <w:tcW w:w="900" w:type="dxa"/>
          </w:tcPr>
          <w:p w14:paraId="204698A5" w14:textId="785D0B21" w:rsidR="00BB58FB" w:rsidRPr="009C220D" w:rsidRDefault="00BB58FB" w:rsidP="00BB58FB">
            <w:pPr>
              <w:pStyle w:val="Checkbox"/>
            </w:pPr>
            <w:r>
              <w:t>NO</w:t>
            </w:r>
            <w:r w:rsidR="00BB6087">
              <w:t>N</w:t>
            </w:r>
          </w:p>
          <w:p w14:paraId="4F5AB0A8" w14:textId="77777777" w:rsidR="00BB58FB" w:rsidRPr="005114CE" w:rsidRDefault="00BB58FB" w:rsidP="00BB58F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p>
        </w:tc>
        <w:tc>
          <w:tcPr>
            <w:tcW w:w="3240" w:type="dxa"/>
          </w:tcPr>
          <w:p w14:paraId="67E3A0E7" w14:textId="77777777" w:rsidR="00BB58FB" w:rsidRDefault="00BB58FB" w:rsidP="00BB58FB">
            <w:pPr>
              <w:rPr>
                <w:bCs/>
                <w:szCs w:val="19"/>
              </w:rPr>
            </w:pPr>
          </w:p>
          <w:p w14:paraId="6537F824" w14:textId="22A0BC53" w:rsidR="00BB58FB" w:rsidRPr="005114CE" w:rsidRDefault="00BB58FB" w:rsidP="00BB58FB">
            <w:pPr>
              <w:rPr>
                <w:szCs w:val="19"/>
              </w:rPr>
            </w:pPr>
          </w:p>
        </w:tc>
      </w:tr>
    </w:tbl>
    <w:p w14:paraId="6738E2CF" w14:textId="1D9953FD" w:rsidR="0049598F" w:rsidRDefault="0049598F" w:rsidP="0049598F"/>
    <w:tbl>
      <w:tblPr>
        <w:tblStyle w:val="PlainTable3"/>
        <w:tblW w:w="5000" w:type="pct"/>
        <w:tblLayout w:type="fixed"/>
        <w:tblLook w:val="0620" w:firstRow="1" w:lastRow="0" w:firstColumn="0" w:lastColumn="0" w:noHBand="1" w:noVBand="1"/>
      </w:tblPr>
      <w:tblGrid>
        <w:gridCol w:w="5040"/>
        <w:gridCol w:w="900"/>
        <w:gridCol w:w="900"/>
        <w:gridCol w:w="3240"/>
      </w:tblGrid>
      <w:tr w:rsidR="000C0F8D" w:rsidRPr="005114CE" w14:paraId="6FDADFB8" w14:textId="77777777" w:rsidTr="0026403D">
        <w:trPr>
          <w:cnfStyle w:val="100000000000" w:firstRow="1" w:lastRow="0" w:firstColumn="0" w:lastColumn="0" w:oddVBand="0" w:evenVBand="0" w:oddHBand="0" w:evenHBand="0" w:firstRowFirstColumn="0" w:firstRowLastColumn="0" w:lastRowFirstColumn="0" w:lastRowLastColumn="0"/>
        </w:trPr>
        <w:tc>
          <w:tcPr>
            <w:tcW w:w="5040" w:type="dxa"/>
          </w:tcPr>
          <w:p w14:paraId="53A0D622" w14:textId="445A2C91" w:rsidR="000C0F8D" w:rsidRPr="00BB6087" w:rsidRDefault="00BB6087" w:rsidP="0026403D">
            <w:pPr>
              <w:rPr>
                <w:bCs w:val="0"/>
                <w:lang w:val="fr-CA"/>
              </w:rPr>
            </w:pPr>
            <w:r w:rsidRPr="00BB6087">
              <w:rPr>
                <w:bCs w:val="0"/>
                <w:lang w:val="fr-CA"/>
              </w:rPr>
              <w:t>Un plan de soutien comportemental a-t-il déjà été en place dans le passé?</w:t>
            </w:r>
          </w:p>
        </w:tc>
        <w:tc>
          <w:tcPr>
            <w:tcW w:w="900" w:type="dxa"/>
          </w:tcPr>
          <w:p w14:paraId="5C43B941" w14:textId="37262DA9" w:rsidR="000C0F8D" w:rsidRPr="009C220D" w:rsidRDefault="00BB6087" w:rsidP="0026403D">
            <w:pPr>
              <w:pStyle w:val="Checkbox"/>
            </w:pPr>
            <w:r>
              <w:t>OUI</w:t>
            </w:r>
          </w:p>
          <w:p w14:paraId="2D26E9D3" w14:textId="77777777" w:rsidR="000C0F8D" w:rsidRPr="005114CE" w:rsidRDefault="000C0F8D" w:rsidP="0026403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B542C7">
              <w:fldChar w:fldCharType="separate"/>
            </w:r>
            <w:r w:rsidRPr="005114CE">
              <w:fldChar w:fldCharType="end"/>
            </w:r>
          </w:p>
        </w:tc>
        <w:tc>
          <w:tcPr>
            <w:tcW w:w="900" w:type="dxa"/>
          </w:tcPr>
          <w:p w14:paraId="48E51D1E" w14:textId="4EB27141" w:rsidR="000C0F8D" w:rsidRPr="009C220D" w:rsidRDefault="000C0F8D" w:rsidP="0026403D">
            <w:pPr>
              <w:pStyle w:val="Checkbox"/>
            </w:pPr>
            <w:r>
              <w:t>NO</w:t>
            </w:r>
            <w:r w:rsidR="00BB6087">
              <w:t>N</w:t>
            </w:r>
          </w:p>
          <w:p w14:paraId="189ADD18" w14:textId="77777777" w:rsidR="000C0F8D" w:rsidRPr="005114CE" w:rsidRDefault="000C0F8D" w:rsidP="0026403D">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p>
        </w:tc>
        <w:tc>
          <w:tcPr>
            <w:tcW w:w="3240" w:type="dxa"/>
          </w:tcPr>
          <w:p w14:paraId="0820A95B" w14:textId="77777777" w:rsidR="000C0F8D" w:rsidRDefault="000C0F8D" w:rsidP="0026403D">
            <w:pPr>
              <w:rPr>
                <w:bCs w:val="0"/>
                <w:szCs w:val="19"/>
              </w:rPr>
            </w:pPr>
          </w:p>
          <w:p w14:paraId="680DAE0C" w14:textId="77777777" w:rsidR="000C0F8D" w:rsidRPr="005114CE" w:rsidRDefault="000C0F8D" w:rsidP="0026403D">
            <w:pPr>
              <w:rPr>
                <w:szCs w:val="19"/>
              </w:rPr>
            </w:pPr>
          </w:p>
        </w:tc>
      </w:tr>
    </w:tbl>
    <w:p w14:paraId="791424E6" w14:textId="77777777" w:rsidR="000C0F8D" w:rsidRDefault="000C0F8D" w:rsidP="0049598F">
      <w:pPr>
        <w:rPr>
          <w:b/>
          <w:bCs/>
          <w:highlight w:val="yellow"/>
          <w:u w:val="single"/>
        </w:rPr>
      </w:pPr>
    </w:p>
    <w:p w14:paraId="190093F2" w14:textId="74550070" w:rsidR="0040478B" w:rsidRDefault="0040478B" w:rsidP="0040478B">
      <w:pPr>
        <w:rPr>
          <w:b/>
          <w:bCs/>
          <w:i/>
          <w:iCs/>
          <w:highlight w:val="yellow"/>
          <w:u w:val="single"/>
          <w:lang w:val="fr-CA"/>
        </w:rPr>
      </w:pPr>
      <w:r w:rsidRPr="0040478B">
        <w:rPr>
          <w:b/>
          <w:bCs/>
          <w:highlight w:val="yellow"/>
          <w:u w:val="single"/>
          <w:lang w:val="fr-CA"/>
        </w:rPr>
        <w:t xml:space="preserve">*** </w:t>
      </w:r>
      <w:r w:rsidRPr="0040478B">
        <w:rPr>
          <w:b/>
          <w:bCs/>
          <w:i/>
          <w:iCs/>
          <w:highlight w:val="yellow"/>
          <w:u w:val="single"/>
          <w:lang w:val="fr-CA"/>
        </w:rPr>
        <w:t>Si un plan de soutien comportemental est (ou a été) mis en œuvre à l’école ou ailleurs, veuillez joindre une copie à la présente demande.</w:t>
      </w:r>
    </w:p>
    <w:p w14:paraId="7659DC92" w14:textId="77777777" w:rsidR="0040478B" w:rsidRPr="0040478B" w:rsidRDefault="0040478B" w:rsidP="0040478B">
      <w:pPr>
        <w:rPr>
          <w:b/>
          <w:bCs/>
          <w:highlight w:val="yellow"/>
          <w:u w:val="single"/>
          <w:lang w:val="fr-CA"/>
        </w:rPr>
      </w:pPr>
    </w:p>
    <w:p w14:paraId="46385805" w14:textId="77777777" w:rsidR="0040478B" w:rsidRPr="0040478B" w:rsidRDefault="0040478B" w:rsidP="0040478B">
      <w:pPr>
        <w:rPr>
          <w:i/>
          <w:iCs/>
          <w:lang w:val="fr-CA"/>
        </w:rPr>
      </w:pPr>
      <w:r w:rsidRPr="0040478B">
        <w:rPr>
          <w:i/>
          <w:iCs/>
          <w:lang w:val="fr-CA"/>
        </w:rPr>
        <w:t>Compte tenu de la vulnérabilité de la population desservie par le programme de fin de semaine, les enfants ou adultes ne peuvent présenter de comportements agressifs ou d’automutilation qui posent un risque pour eux-mêmes ou pour les autres personnes en soins, ni nécessiter des soutiens comportementaux importants.</w:t>
      </w:r>
    </w:p>
    <w:p w14:paraId="5D881E87" w14:textId="77777777" w:rsidR="0040478B" w:rsidRPr="0040478B" w:rsidRDefault="0040478B" w:rsidP="0049598F">
      <w:pPr>
        <w:rPr>
          <w:b/>
          <w:bCs/>
          <w:highlight w:val="yellow"/>
          <w:u w:val="single"/>
          <w:lang w:val="fr-CA"/>
        </w:rPr>
      </w:pPr>
    </w:p>
    <w:p w14:paraId="3B70650F" w14:textId="77777777" w:rsidR="008702EC" w:rsidRPr="0051154B" w:rsidRDefault="008702EC" w:rsidP="0049598F">
      <w:pPr>
        <w:rPr>
          <w:b/>
          <w:bCs/>
          <w:u w:val="single"/>
          <w:lang w:val="fr-CA"/>
        </w:rPr>
      </w:pPr>
    </w:p>
    <w:p w14:paraId="0C6208B4" w14:textId="61A24FCA" w:rsidR="0049598F" w:rsidRPr="001071CD" w:rsidRDefault="0049598F" w:rsidP="0049598F">
      <w:pPr>
        <w:pStyle w:val="Heading2"/>
        <w:rPr>
          <w:lang w:val="fr-CA"/>
        </w:rPr>
      </w:pPr>
      <w:r w:rsidRPr="001071CD">
        <w:rPr>
          <w:lang w:val="fr-CA"/>
        </w:rPr>
        <w:t>F</w:t>
      </w:r>
      <w:r w:rsidR="001071CD" w:rsidRPr="001071CD">
        <w:rPr>
          <w:lang w:val="fr-CA"/>
        </w:rPr>
        <w:t>inancement</w:t>
      </w:r>
      <w:r w:rsidRPr="001071CD">
        <w:rPr>
          <w:lang w:val="fr-CA"/>
        </w:rPr>
        <w:t>/Res</w:t>
      </w:r>
      <w:r w:rsidR="001071CD" w:rsidRPr="001071CD">
        <w:rPr>
          <w:lang w:val="fr-CA"/>
        </w:rPr>
        <w:t>s</w:t>
      </w:r>
      <w:r w:rsidRPr="001071CD">
        <w:rPr>
          <w:lang w:val="fr-CA"/>
        </w:rPr>
        <w:t>ources</w:t>
      </w:r>
    </w:p>
    <w:p w14:paraId="1B233CE8" w14:textId="77777777" w:rsidR="0049598F" w:rsidRPr="001071CD" w:rsidRDefault="0049598F" w:rsidP="0049598F">
      <w:pPr>
        <w:tabs>
          <w:tab w:val="left" w:pos="922"/>
        </w:tabs>
        <w:rPr>
          <w:b/>
          <w:bCs/>
          <w:u w:val="single"/>
          <w:lang w:val="fr-CA"/>
        </w:rPr>
      </w:pPr>
    </w:p>
    <w:p w14:paraId="279758B5" w14:textId="336782EC" w:rsidR="0049598F" w:rsidRPr="001071CD" w:rsidRDefault="001071CD" w:rsidP="0049598F">
      <w:pPr>
        <w:tabs>
          <w:tab w:val="left" w:pos="922"/>
        </w:tabs>
        <w:rPr>
          <w:b/>
          <w:bCs/>
          <w:u w:val="single"/>
          <w:lang w:val="fr-CA"/>
        </w:rPr>
      </w:pPr>
      <w:r w:rsidRPr="001071CD">
        <w:rPr>
          <w:b/>
          <w:bCs/>
          <w:u w:val="single"/>
          <w:lang w:val="fr-CA"/>
        </w:rPr>
        <w:t>FINANCEMENT POUR ADULTE</w:t>
      </w:r>
      <w:r w:rsidR="0049598F" w:rsidRPr="001071CD">
        <w:rPr>
          <w:b/>
          <w:bCs/>
          <w:u w:val="single"/>
          <w:lang w:val="fr-CA"/>
        </w:rPr>
        <w:t>:</w:t>
      </w:r>
    </w:p>
    <w:p w14:paraId="7432D797" w14:textId="77777777" w:rsidR="0049598F" w:rsidRPr="001071CD" w:rsidRDefault="0049598F" w:rsidP="0049598F">
      <w:pPr>
        <w:ind w:left="720"/>
        <w:rPr>
          <w:lang w:val="fr-CA"/>
        </w:rPr>
      </w:pPr>
    </w:p>
    <w:tbl>
      <w:tblPr>
        <w:tblStyle w:val="PlainTable3"/>
        <w:tblpPr w:leftFromText="180" w:rightFromText="180" w:vertAnchor="text" w:horzAnchor="page" w:tblpX="5253" w:tblpY="-87"/>
        <w:tblW w:w="982" w:type="pct"/>
        <w:tblLayout w:type="fixed"/>
        <w:tblLook w:val="0620" w:firstRow="1" w:lastRow="0" w:firstColumn="0" w:lastColumn="0" w:noHBand="1" w:noVBand="1"/>
      </w:tblPr>
      <w:tblGrid>
        <w:gridCol w:w="1980"/>
      </w:tblGrid>
      <w:tr w:rsidR="0049598F" w:rsidRPr="00F15323" w14:paraId="6D27ED3B" w14:textId="77777777" w:rsidTr="0007183F">
        <w:trPr>
          <w:cnfStyle w:val="100000000000" w:firstRow="1" w:lastRow="0" w:firstColumn="0" w:lastColumn="0" w:oddVBand="0" w:evenVBand="0" w:oddHBand="0" w:evenHBand="0" w:firstRowFirstColumn="0" w:firstRowLastColumn="0" w:lastRowFirstColumn="0" w:lastRowLastColumn="0"/>
          <w:trHeight w:val="266"/>
        </w:trPr>
        <w:tc>
          <w:tcPr>
            <w:tcW w:w="1980" w:type="dxa"/>
          </w:tcPr>
          <w:p w14:paraId="5D85B2C4" w14:textId="77777777" w:rsidR="0049598F" w:rsidRPr="001071CD" w:rsidRDefault="0049598F" w:rsidP="0007183F">
            <w:pPr>
              <w:ind w:left="720"/>
              <w:rPr>
                <w:bCs w:val="0"/>
                <w:lang w:val="fr-CA"/>
              </w:rPr>
            </w:pPr>
          </w:p>
        </w:tc>
      </w:tr>
    </w:tbl>
    <w:tbl>
      <w:tblPr>
        <w:tblStyle w:val="TableGrid"/>
        <w:tblW w:w="10136" w:type="dxa"/>
        <w:tblInd w:w="-5" w:type="dxa"/>
        <w:tblLook w:val="04A0" w:firstRow="1" w:lastRow="0" w:firstColumn="1" w:lastColumn="0" w:noHBand="0" w:noVBand="1"/>
      </w:tblPr>
      <w:tblGrid>
        <w:gridCol w:w="6064"/>
        <w:gridCol w:w="4072"/>
      </w:tblGrid>
      <w:tr w:rsidR="0007183F" w:rsidRPr="0007183F" w14:paraId="23F68333" w14:textId="77777777" w:rsidTr="00D7109A">
        <w:trPr>
          <w:trHeight w:val="341"/>
        </w:trPr>
        <w:tc>
          <w:tcPr>
            <w:tcW w:w="6064" w:type="dxa"/>
          </w:tcPr>
          <w:p w14:paraId="298BA39D" w14:textId="6B43F138" w:rsidR="0007183F" w:rsidRPr="0007183F" w:rsidRDefault="0007183F" w:rsidP="0095546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Pr="0007183F">
              <w:t>Pass</w:t>
            </w:r>
            <w:r w:rsidR="001071CD">
              <w:t>e</w:t>
            </w:r>
            <w:r w:rsidRPr="0007183F">
              <w:t>port</w:t>
            </w:r>
            <w:proofErr w:type="spellEnd"/>
            <w:r w:rsidRPr="0007183F">
              <w:t xml:space="preserve">       </w:t>
            </w:r>
          </w:p>
        </w:tc>
        <w:tc>
          <w:tcPr>
            <w:tcW w:w="4072" w:type="dxa"/>
          </w:tcPr>
          <w:p w14:paraId="6D1078C7" w14:textId="3CF636CD" w:rsidR="0007183F" w:rsidRPr="0007183F" w:rsidRDefault="001071CD" w:rsidP="0095546A">
            <w:proofErr w:type="spellStart"/>
            <w:r>
              <w:t>Montant</w:t>
            </w:r>
            <w:proofErr w:type="spellEnd"/>
            <w:r w:rsidR="0007183F" w:rsidRPr="0007183F">
              <w:t>:</w:t>
            </w:r>
          </w:p>
        </w:tc>
      </w:tr>
      <w:tr w:rsidR="0007183F" w:rsidRPr="0007183F" w14:paraId="6E08952F" w14:textId="77777777" w:rsidTr="00D7109A">
        <w:trPr>
          <w:trHeight w:val="341"/>
        </w:trPr>
        <w:tc>
          <w:tcPr>
            <w:tcW w:w="6064" w:type="dxa"/>
          </w:tcPr>
          <w:p w14:paraId="130D0EF8" w14:textId="57A02591" w:rsidR="0007183F" w:rsidRPr="0007183F" w:rsidRDefault="0007183F" w:rsidP="0095546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t>R</w:t>
            </w:r>
            <w:r w:rsidR="001071CD">
              <w:t>épit</w:t>
            </w:r>
            <w:proofErr w:type="spellEnd"/>
            <w:r w:rsidRPr="0007183F">
              <w:t xml:space="preserve">     </w:t>
            </w:r>
          </w:p>
        </w:tc>
        <w:tc>
          <w:tcPr>
            <w:tcW w:w="4072" w:type="dxa"/>
          </w:tcPr>
          <w:p w14:paraId="7703F630" w14:textId="03CE47EA" w:rsidR="0007183F" w:rsidRPr="0007183F" w:rsidRDefault="001071CD" w:rsidP="0095546A">
            <w:proofErr w:type="spellStart"/>
            <w:r>
              <w:t>Montant</w:t>
            </w:r>
            <w:proofErr w:type="spellEnd"/>
            <w:r w:rsidRPr="0007183F">
              <w:t>:</w:t>
            </w:r>
            <w:r w:rsidR="0007183F">
              <w:t xml:space="preserve"> </w:t>
            </w:r>
          </w:p>
        </w:tc>
      </w:tr>
      <w:tr w:rsidR="0007183F" w:rsidRPr="0007183F" w14:paraId="73F67EB2" w14:textId="77777777" w:rsidTr="00D7109A">
        <w:trPr>
          <w:trHeight w:val="341"/>
        </w:trPr>
        <w:tc>
          <w:tcPr>
            <w:tcW w:w="6064" w:type="dxa"/>
          </w:tcPr>
          <w:p w14:paraId="6715A088" w14:textId="02A9B265" w:rsidR="0007183F" w:rsidRPr="0007183F" w:rsidRDefault="0007183F" w:rsidP="0095546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1071CD">
              <w:t>Autre</w:t>
            </w:r>
            <w:proofErr w:type="spellEnd"/>
            <w:r w:rsidRPr="0007183F">
              <w:t xml:space="preserve">:   </w:t>
            </w:r>
          </w:p>
        </w:tc>
        <w:tc>
          <w:tcPr>
            <w:tcW w:w="4072" w:type="dxa"/>
          </w:tcPr>
          <w:p w14:paraId="43BC7D43" w14:textId="519F28FA" w:rsidR="0007183F" w:rsidRPr="0007183F" w:rsidRDefault="001071CD" w:rsidP="0095546A">
            <w:proofErr w:type="spellStart"/>
            <w:r>
              <w:t>Montant</w:t>
            </w:r>
            <w:proofErr w:type="spellEnd"/>
            <w:r w:rsidRPr="0007183F">
              <w:t>:</w:t>
            </w:r>
          </w:p>
        </w:tc>
      </w:tr>
    </w:tbl>
    <w:p w14:paraId="6F432DFA" w14:textId="72934439" w:rsidR="3F3992D2" w:rsidRDefault="3F3992D2"/>
    <w:tbl>
      <w:tblPr>
        <w:tblStyle w:val="PlainTable3"/>
        <w:tblpPr w:leftFromText="180" w:rightFromText="180" w:vertAnchor="text" w:horzAnchor="page" w:tblpX="6371" w:tblpY="155"/>
        <w:tblW w:w="982" w:type="pct"/>
        <w:tblLayout w:type="fixed"/>
        <w:tblLook w:val="0620" w:firstRow="1" w:lastRow="0" w:firstColumn="0" w:lastColumn="0" w:noHBand="1" w:noVBand="1"/>
      </w:tblPr>
      <w:tblGrid>
        <w:gridCol w:w="1980"/>
      </w:tblGrid>
      <w:tr w:rsidR="0049598F" w:rsidRPr="0007183F" w14:paraId="58F26B3E" w14:textId="77777777" w:rsidTr="0007183F">
        <w:trPr>
          <w:cnfStyle w:val="100000000000" w:firstRow="1" w:lastRow="0" w:firstColumn="0" w:lastColumn="0" w:oddVBand="0" w:evenVBand="0" w:oddHBand="0" w:evenHBand="0" w:firstRowFirstColumn="0" w:firstRowLastColumn="0" w:lastRowFirstColumn="0" w:lastRowLastColumn="0"/>
          <w:trHeight w:val="266"/>
        </w:trPr>
        <w:tc>
          <w:tcPr>
            <w:tcW w:w="1980" w:type="dxa"/>
          </w:tcPr>
          <w:p w14:paraId="4C78FF99" w14:textId="77777777" w:rsidR="0049598F" w:rsidRPr="0007183F" w:rsidRDefault="0049598F" w:rsidP="0007183F">
            <w:pPr>
              <w:ind w:left="720"/>
              <w:rPr>
                <w:bCs w:val="0"/>
              </w:rPr>
            </w:pPr>
          </w:p>
        </w:tc>
      </w:tr>
    </w:tbl>
    <w:p w14:paraId="0B59B2B2" w14:textId="77777777" w:rsidR="0049598F" w:rsidRPr="0049598F" w:rsidRDefault="0049598F" w:rsidP="0049598F"/>
    <w:p w14:paraId="4D2F227A" w14:textId="04881DB7" w:rsidR="0049598F" w:rsidRPr="0049598F" w:rsidRDefault="00174A68" w:rsidP="0049598F">
      <w:pPr>
        <w:tabs>
          <w:tab w:val="left" w:pos="922"/>
        </w:tabs>
        <w:rPr>
          <w:b/>
          <w:bCs/>
          <w:u w:val="single"/>
        </w:rPr>
      </w:pPr>
      <w:r>
        <w:rPr>
          <w:b/>
          <w:bCs/>
          <w:u w:val="single"/>
        </w:rPr>
        <w:t>FINANCEMENT POUR ENFANT:</w:t>
      </w:r>
    </w:p>
    <w:p w14:paraId="244A835B" w14:textId="77777777" w:rsidR="0049598F" w:rsidRDefault="0049598F" w:rsidP="0049598F">
      <w:pPr>
        <w:ind w:left="720"/>
      </w:pPr>
    </w:p>
    <w:tbl>
      <w:tblPr>
        <w:tblStyle w:val="PlainTable3"/>
        <w:tblpPr w:leftFromText="180" w:rightFromText="180" w:vertAnchor="text" w:horzAnchor="page" w:tblpX="5253" w:tblpY="-87"/>
        <w:tblW w:w="982" w:type="pct"/>
        <w:tblLayout w:type="fixed"/>
        <w:tblLook w:val="0620" w:firstRow="1" w:lastRow="0" w:firstColumn="0" w:lastColumn="0" w:noHBand="1" w:noVBand="1"/>
      </w:tblPr>
      <w:tblGrid>
        <w:gridCol w:w="1980"/>
      </w:tblGrid>
      <w:tr w:rsidR="0049598F" w:rsidRPr="009C220D" w14:paraId="1BF90392" w14:textId="77777777" w:rsidTr="0007183F">
        <w:trPr>
          <w:cnfStyle w:val="100000000000" w:firstRow="1" w:lastRow="0" w:firstColumn="0" w:lastColumn="0" w:oddVBand="0" w:evenVBand="0" w:oddHBand="0" w:evenHBand="0" w:firstRowFirstColumn="0" w:firstRowLastColumn="0" w:lastRowFirstColumn="0" w:lastRowLastColumn="0"/>
          <w:trHeight w:val="266"/>
        </w:trPr>
        <w:tc>
          <w:tcPr>
            <w:tcW w:w="1980" w:type="dxa"/>
          </w:tcPr>
          <w:p w14:paraId="599DF626" w14:textId="77777777" w:rsidR="0049598F" w:rsidRPr="009C220D" w:rsidRDefault="0049598F" w:rsidP="0060277A">
            <w:pPr>
              <w:pStyle w:val="FieldText"/>
            </w:pPr>
          </w:p>
        </w:tc>
      </w:tr>
    </w:tbl>
    <w:tbl>
      <w:tblPr>
        <w:tblStyle w:val="TableGrid"/>
        <w:tblW w:w="10114" w:type="dxa"/>
        <w:tblInd w:w="-5" w:type="dxa"/>
        <w:tblLook w:val="04A0" w:firstRow="1" w:lastRow="0" w:firstColumn="1" w:lastColumn="0" w:noHBand="0" w:noVBand="1"/>
      </w:tblPr>
      <w:tblGrid>
        <w:gridCol w:w="6050"/>
        <w:gridCol w:w="4064"/>
      </w:tblGrid>
      <w:tr w:rsidR="0007183F" w:rsidRPr="0007183F" w14:paraId="0D18BDBD" w14:textId="77777777" w:rsidTr="00D7109A">
        <w:trPr>
          <w:trHeight w:val="295"/>
        </w:trPr>
        <w:tc>
          <w:tcPr>
            <w:tcW w:w="6050" w:type="dxa"/>
          </w:tcPr>
          <w:p w14:paraId="04B9A1C2" w14:textId="582DE5D5" w:rsidR="0007183F" w:rsidRPr="0007183F" w:rsidRDefault="0007183F"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r>
              <w:t xml:space="preserve">ACSD </w:t>
            </w:r>
          </w:p>
        </w:tc>
        <w:tc>
          <w:tcPr>
            <w:tcW w:w="4064" w:type="dxa"/>
          </w:tcPr>
          <w:p w14:paraId="607F4220" w14:textId="669CF118" w:rsidR="0007183F" w:rsidRPr="0007183F" w:rsidRDefault="001071CD" w:rsidP="0060277A">
            <w:proofErr w:type="spellStart"/>
            <w:r>
              <w:t>Montant</w:t>
            </w:r>
            <w:proofErr w:type="spellEnd"/>
            <w:r w:rsidRPr="0007183F">
              <w:t>:</w:t>
            </w:r>
          </w:p>
        </w:tc>
      </w:tr>
      <w:tr w:rsidR="0007183F" w:rsidRPr="0007183F" w14:paraId="0BC0E2D8" w14:textId="77777777" w:rsidTr="00D7109A">
        <w:trPr>
          <w:trHeight w:val="295"/>
        </w:trPr>
        <w:tc>
          <w:tcPr>
            <w:tcW w:w="6050" w:type="dxa"/>
          </w:tcPr>
          <w:p w14:paraId="0933B5A9" w14:textId="4CEA1E64" w:rsidR="0007183F" w:rsidRPr="0007183F" w:rsidRDefault="0007183F"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t>R</w:t>
            </w:r>
            <w:r w:rsidR="00174A68">
              <w:t>épit</w:t>
            </w:r>
            <w:proofErr w:type="spellEnd"/>
            <w:r w:rsidRPr="0007183F">
              <w:t xml:space="preserve">     </w:t>
            </w:r>
          </w:p>
        </w:tc>
        <w:tc>
          <w:tcPr>
            <w:tcW w:w="4064" w:type="dxa"/>
          </w:tcPr>
          <w:p w14:paraId="1FCCB823" w14:textId="21DA03D8" w:rsidR="0007183F" w:rsidRPr="0007183F" w:rsidRDefault="001071CD" w:rsidP="0060277A">
            <w:proofErr w:type="spellStart"/>
            <w:r>
              <w:t>Montant</w:t>
            </w:r>
            <w:proofErr w:type="spellEnd"/>
            <w:r w:rsidRPr="0007183F">
              <w:t>:</w:t>
            </w:r>
          </w:p>
        </w:tc>
      </w:tr>
      <w:tr w:rsidR="00E132D3" w:rsidRPr="00F15323" w14:paraId="5E5D8945" w14:textId="77777777" w:rsidTr="00D7109A">
        <w:trPr>
          <w:trHeight w:val="295"/>
        </w:trPr>
        <w:tc>
          <w:tcPr>
            <w:tcW w:w="10114" w:type="dxa"/>
            <w:gridSpan w:val="2"/>
          </w:tcPr>
          <w:p w14:paraId="6D86905F" w14:textId="7E7EC596" w:rsidR="00E132D3" w:rsidRPr="001071CD" w:rsidRDefault="00E132D3" w:rsidP="0060277A">
            <w:pPr>
              <w:rPr>
                <w:lang w:val="fr-CA"/>
              </w:rPr>
            </w:pPr>
            <w:r w:rsidRPr="0007183F">
              <w:fldChar w:fldCharType="begin">
                <w:ffData>
                  <w:name w:val="Check4"/>
                  <w:enabled/>
                  <w:calcOnExit w:val="0"/>
                  <w:checkBox>
                    <w:sizeAuto/>
                    <w:default w:val="0"/>
                  </w:checkBox>
                </w:ffData>
              </w:fldChar>
            </w:r>
            <w:r w:rsidRPr="001071CD">
              <w:rPr>
                <w:lang w:val="fr-CA"/>
              </w:rPr>
              <w:instrText xml:space="preserve"> FORMCHECKBOX </w:instrText>
            </w:r>
            <w:r w:rsidR="00B542C7">
              <w:fldChar w:fldCharType="separate"/>
            </w:r>
            <w:r w:rsidRPr="0007183F">
              <w:fldChar w:fldCharType="end"/>
            </w:r>
            <w:r w:rsidRPr="001071CD">
              <w:rPr>
                <w:lang w:val="fr-CA"/>
              </w:rPr>
              <w:t xml:space="preserve">  </w:t>
            </w:r>
            <w:r w:rsidR="001071CD" w:rsidRPr="001071CD">
              <w:rPr>
                <w:lang w:val="fr-CA"/>
              </w:rPr>
              <w:t>Crédit d’impôt pour personnes handicapées</w:t>
            </w:r>
            <w:r w:rsidRPr="001071CD">
              <w:rPr>
                <w:lang w:val="fr-CA"/>
              </w:rPr>
              <w:t xml:space="preserve"> </w:t>
            </w:r>
          </w:p>
        </w:tc>
      </w:tr>
      <w:tr w:rsidR="0007183F" w:rsidRPr="0007183F" w14:paraId="470741F7" w14:textId="77777777" w:rsidTr="00D7109A">
        <w:trPr>
          <w:trHeight w:val="295"/>
        </w:trPr>
        <w:tc>
          <w:tcPr>
            <w:tcW w:w="6050" w:type="dxa"/>
          </w:tcPr>
          <w:p w14:paraId="29699D51" w14:textId="4BE74032" w:rsidR="0007183F" w:rsidRPr="0007183F" w:rsidRDefault="0007183F"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r w:rsidR="001071CD" w:rsidRPr="001071CD">
              <w:t xml:space="preserve">Services </w:t>
            </w:r>
            <w:proofErr w:type="spellStart"/>
            <w:r w:rsidR="001071CD" w:rsidRPr="001071CD">
              <w:t>spéciaux</w:t>
            </w:r>
            <w:proofErr w:type="spellEnd"/>
            <w:r w:rsidR="001071CD" w:rsidRPr="001071CD">
              <w:t xml:space="preserve"> à domicile</w:t>
            </w:r>
            <w:r w:rsidRPr="0007183F">
              <w:t xml:space="preserve">  </w:t>
            </w:r>
          </w:p>
        </w:tc>
        <w:tc>
          <w:tcPr>
            <w:tcW w:w="4064" w:type="dxa"/>
          </w:tcPr>
          <w:p w14:paraId="53C4FC13" w14:textId="72E681A6" w:rsidR="0007183F" w:rsidRPr="0007183F" w:rsidRDefault="001071CD" w:rsidP="0060277A">
            <w:proofErr w:type="spellStart"/>
            <w:r>
              <w:t>Montant</w:t>
            </w:r>
            <w:proofErr w:type="spellEnd"/>
            <w:r w:rsidRPr="0007183F">
              <w:t>:</w:t>
            </w:r>
          </w:p>
        </w:tc>
      </w:tr>
      <w:tr w:rsidR="0007183F" w:rsidRPr="0007183F" w14:paraId="0EC15E09" w14:textId="77777777" w:rsidTr="00D7109A">
        <w:trPr>
          <w:trHeight w:val="295"/>
        </w:trPr>
        <w:tc>
          <w:tcPr>
            <w:tcW w:w="6050" w:type="dxa"/>
          </w:tcPr>
          <w:p w14:paraId="7C7A6B22" w14:textId="68B97133" w:rsidR="0007183F" w:rsidRPr="00CD3C8B" w:rsidRDefault="0007183F" w:rsidP="0060277A">
            <w:pPr>
              <w:rPr>
                <w:lang w:val="fr-CA"/>
              </w:rPr>
            </w:pPr>
            <w:r w:rsidRPr="0007183F">
              <w:fldChar w:fldCharType="begin">
                <w:ffData>
                  <w:name w:val="Check4"/>
                  <w:enabled/>
                  <w:calcOnExit w:val="0"/>
                  <w:checkBox>
                    <w:sizeAuto/>
                    <w:default w:val="0"/>
                  </w:checkBox>
                </w:ffData>
              </w:fldChar>
            </w:r>
            <w:r w:rsidRPr="00CD3C8B">
              <w:rPr>
                <w:lang w:val="fr-CA"/>
              </w:rPr>
              <w:instrText xml:space="preserve"> FORMCHECKBOX </w:instrText>
            </w:r>
            <w:r w:rsidR="00B542C7">
              <w:fldChar w:fldCharType="separate"/>
            </w:r>
            <w:r w:rsidRPr="0007183F">
              <w:fldChar w:fldCharType="end"/>
            </w:r>
            <w:r w:rsidRPr="00CD3C8B">
              <w:rPr>
                <w:lang w:val="fr-CA"/>
              </w:rPr>
              <w:t xml:space="preserve">  Hands</w:t>
            </w:r>
            <w:r w:rsidR="00A54F54" w:rsidRPr="00CD3C8B">
              <w:rPr>
                <w:lang w:val="fr-CA"/>
              </w:rPr>
              <w:t xml:space="preserve"> </w:t>
            </w:r>
            <w:r w:rsidR="00CD3C8B" w:rsidRPr="00CD3C8B">
              <w:rPr>
                <w:lang w:val="fr-CA"/>
              </w:rPr>
              <w:t>(activités spéciales ou besoins spéciaux complexes)</w:t>
            </w:r>
          </w:p>
        </w:tc>
        <w:tc>
          <w:tcPr>
            <w:tcW w:w="4064" w:type="dxa"/>
          </w:tcPr>
          <w:p w14:paraId="7F6CDF59" w14:textId="391EC433" w:rsidR="0007183F" w:rsidRPr="0007183F" w:rsidRDefault="001071CD" w:rsidP="0060277A">
            <w:proofErr w:type="spellStart"/>
            <w:r>
              <w:t>Montant</w:t>
            </w:r>
            <w:proofErr w:type="spellEnd"/>
            <w:r w:rsidRPr="0007183F">
              <w:t>:</w:t>
            </w:r>
            <w:r w:rsidR="0007183F">
              <w:t xml:space="preserve"> </w:t>
            </w:r>
          </w:p>
        </w:tc>
      </w:tr>
      <w:tr w:rsidR="0007183F" w:rsidRPr="0007183F" w14:paraId="19FB3956" w14:textId="77777777" w:rsidTr="00D7109A">
        <w:trPr>
          <w:trHeight w:val="295"/>
        </w:trPr>
        <w:tc>
          <w:tcPr>
            <w:tcW w:w="6050" w:type="dxa"/>
          </w:tcPr>
          <w:p w14:paraId="2B4126C2" w14:textId="3D3EC037" w:rsidR="0007183F" w:rsidRPr="0007183F" w:rsidRDefault="0007183F"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BD56F5">
              <w:t>Autre</w:t>
            </w:r>
            <w:proofErr w:type="spellEnd"/>
            <w:r w:rsidRPr="0007183F">
              <w:t xml:space="preserve">:   </w:t>
            </w:r>
          </w:p>
        </w:tc>
        <w:tc>
          <w:tcPr>
            <w:tcW w:w="4064" w:type="dxa"/>
          </w:tcPr>
          <w:p w14:paraId="7D78AFBF" w14:textId="480872BA" w:rsidR="0007183F" w:rsidRPr="0007183F" w:rsidRDefault="001071CD" w:rsidP="0060277A">
            <w:proofErr w:type="spellStart"/>
            <w:r>
              <w:t>Montant</w:t>
            </w:r>
            <w:proofErr w:type="spellEnd"/>
            <w:r w:rsidRPr="0007183F">
              <w:t>:</w:t>
            </w:r>
          </w:p>
        </w:tc>
      </w:tr>
    </w:tbl>
    <w:p w14:paraId="47C6B2F8" w14:textId="77777777" w:rsidR="00FB04F3" w:rsidRDefault="00FB04F3" w:rsidP="0049598F">
      <w:pPr>
        <w:rPr>
          <w:b/>
          <w:bCs/>
          <w:u w:val="single"/>
        </w:rPr>
      </w:pPr>
    </w:p>
    <w:p w14:paraId="09F232D8" w14:textId="3C97ECB9" w:rsidR="0049598F" w:rsidRDefault="007A4DD8" w:rsidP="0049598F">
      <w:pPr>
        <w:rPr>
          <w:b/>
          <w:bCs/>
          <w:u w:val="single"/>
        </w:rPr>
      </w:pPr>
      <w:r>
        <w:rPr>
          <w:b/>
          <w:bCs/>
          <w:u w:val="single"/>
        </w:rPr>
        <w:t>PROGRAM</w:t>
      </w:r>
      <w:r w:rsidR="00BD56F5">
        <w:rPr>
          <w:b/>
          <w:bCs/>
          <w:u w:val="single"/>
        </w:rPr>
        <w:t>ME</w:t>
      </w:r>
      <w:r>
        <w:rPr>
          <w:b/>
          <w:bCs/>
          <w:u w:val="single"/>
        </w:rPr>
        <w:t>S</w:t>
      </w:r>
      <w:r w:rsidR="0049598F" w:rsidRPr="00AC0F44">
        <w:rPr>
          <w:b/>
          <w:bCs/>
          <w:u w:val="single"/>
        </w:rPr>
        <w:t xml:space="preserve">: </w:t>
      </w:r>
    </w:p>
    <w:p w14:paraId="2B953820" w14:textId="77777777" w:rsidR="0049598F" w:rsidRPr="00AC0F44" w:rsidRDefault="0049598F" w:rsidP="0049598F">
      <w:pPr>
        <w:ind w:left="720"/>
        <w:rPr>
          <w:b/>
          <w:bCs/>
          <w:u w:val="single"/>
        </w:rPr>
      </w:pPr>
    </w:p>
    <w:tbl>
      <w:tblPr>
        <w:tblStyle w:val="TableGrid"/>
        <w:tblW w:w="10142" w:type="dxa"/>
        <w:tblInd w:w="-5" w:type="dxa"/>
        <w:tblLook w:val="04A0" w:firstRow="1" w:lastRow="0" w:firstColumn="1" w:lastColumn="0" w:noHBand="0" w:noVBand="1"/>
      </w:tblPr>
      <w:tblGrid>
        <w:gridCol w:w="6070"/>
        <w:gridCol w:w="4072"/>
      </w:tblGrid>
      <w:tr w:rsidR="0007183F" w:rsidRPr="0007183F" w14:paraId="4E394054" w14:textId="77777777" w:rsidTr="00D7109A">
        <w:trPr>
          <w:trHeight w:val="289"/>
        </w:trPr>
        <w:tc>
          <w:tcPr>
            <w:tcW w:w="10142" w:type="dxa"/>
            <w:gridSpan w:val="2"/>
          </w:tcPr>
          <w:p w14:paraId="0339748F" w14:textId="6BD33B87"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One Kids Place</w:t>
            </w:r>
            <w:r w:rsidR="00D5282A">
              <w:t>:</w:t>
            </w:r>
            <w:r w:rsidRPr="0007183F">
              <w:t xml:space="preserve"> </w:t>
            </w:r>
          </w:p>
        </w:tc>
      </w:tr>
      <w:tr w:rsidR="0007183F" w:rsidRPr="0007183F" w14:paraId="2BAC7EE5" w14:textId="77777777" w:rsidTr="00D7109A">
        <w:trPr>
          <w:trHeight w:val="289"/>
        </w:trPr>
        <w:tc>
          <w:tcPr>
            <w:tcW w:w="10142" w:type="dxa"/>
            <w:gridSpan w:val="2"/>
          </w:tcPr>
          <w:p w14:paraId="0565C112" w14:textId="2B2F201A"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r w:rsidR="00BD56F5" w:rsidRPr="00BD56F5">
              <w:t xml:space="preserve">Société </w:t>
            </w:r>
            <w:proofErr w:type="spellStart"/>
            <w:r w:rsidR="00BD56F5" w:rsidRPr="00BD56F5">
              <w:t>d’aide</w:t>
            </w:r>
            <w:proofErr w:type="spellEnd"/>
            <w:r w:rsidR="00BD56F5" w:rsidRPr="00BD56F5">
              <w:t xml:space="preserve"> à </w:t>
            </w:r>
            <w:proofErr w:type="spellStart"/>
            <w:r w:rsidR="00BD56F5" w:rsidRPr="00BD56F5">
              <w:t>l’enfance</w:t>
            </w:r>
            <w:proofErr w:type="spellEnd"/>
            <w:r w:rsidRPr="0007183F">
              <w:t>:</w:t>
            </w:r>
          </w:p>
        </w:tc>
      </w:tr>
      <w:tr w:rsidR="0007183F" w:rsidRPr="0007183F" w14:paraId="06D39BAC" w14:textId="7BEE217C" w:rsidTr="00D7109A">
        <w:trPr>
          <w:trHeight w:val="289"/>
        </w:trPr>
        <w:tc>
          <w:tcPr>
            <w:tcW w:w="6070" w:type="dxa"/>
          </w:tcPr>
          <w:p w14:paraId="6DCDAF86" w14:textId="525AFA3D"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Pr="0007183F">
              <w:t>Program</w:t>
            </w:r>
            <w:r w:rsidR="00BD56F5">
              <w:t>mes</w:t>
            </w:r>
            <w:proofErr w:type="spellEnd"/>
            <w:r w:rsidR="00BD56F5">
              <w:t xml:space="preserve"> </w:t>
            </w:r>
            <w:proofErr w:type="spellStart"/>
            <w:r w:rsidR="00BD56F5">
              <w:t>d’ICNB</w:t>
            </w:r>
            <w:proofErr w:type="spellEnd"/>
            <w:r w:rsidRPr="0007183F">
              <w:t>:</w:t>
            </w:r>
          </w:p>
        </w:tc>
        <w:tc>
          <w:tcPr>
            <w:tcW w:w="4072" w:type="dxa"/>
          </w:tcPr>
          <w:p w14:paraId="7987911F" w14:textId="2B748F7F" w:rsidR="0007183F" w:rsidRPr="0007183F" w:rsidRDefault="00CA38DC" w:rsidP="0007183F">
            <w:proofErr w:type="spellStart"/>
            <w:r w:rsidRPr="00CA38DC">
              <w:t>Jours</w:t>
            </w:r>
            <w:proofErr w:type="spellEnd"/>
            <w:r w:rsidRPr="00CA38DC">
              <w:t xml:space="preserve"> par </w:t>
            </w:r>
            <w:proofErr w:type="spellStart"/>
            <w:r w:rsidRPr="00CA38DC">
              <w:t>semaine</w:t>
            </w:r>
            <w:proofErr w:type="spellEnd"/>
            <w:r w:rsidR="0007183F" w:rsidRPr="0007183F">
              <w:t xml:space="preserve">: </w:t>
            </w:r>
          </w:p>
        </w:tc>
      </w:tr>
      <w:tr w:rsidR="0007183F" w:rsidRPr="0007183F" w14:paraId="69BDCB24" w14:textId="68E35823" w:rsidTr="00D7109A">
        <w:trPr>
          <w:trHeight w:val="289"/>
        </w:trPr>
        <w:tc>
          <w:tcPr>
            <w:tcW w:w="6070" w:type="dxa"/>
          </w:tcPr>
          <w:p w14:paraId="7F07CFDA" w14:textId="088B0FC1"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Paddle</w:t>
            </w:r>
          </w:p>
        </w:tc>
        <w:tc>
          <w:tcPr>
            <w:tcW w:w="4072" w:type="dxa"/>
          </w:tcPr>
          <w:p w14:paraId="74B926F4" w14:textId="61D903A2" w:rsidR="0007183F" w:rsidRPr="0007183F" w:rsidRDefault="00CA38DC" w:rsidP="0007183F">
            <w:proofErr w:type="spellStart"/>
            <w:r w:rsidRPr="00CA38DC">
              <w:t>Jours</w:t>
            </w:r>
            <w:proofErr w:type="spellEnd"/>
            <w:r w:rsidRPr="00CA38DC">
              <w:t xml:space="preserve"> par </w:t>
            </w:r>
            <w:proofErr w:type="spellStart"/>
            <w:r w:rsidRPr="00CA38DC">
              <w:t>semaine</w:t>
            </w:r>
            <w:proofErr w:type="spellEnd"/>
            <w:r w:rsidR="0007183F" w:rsidRPr="0007183F">
              <w:t>:</w:t>
            </w:r>
          </w:p>
        </w:tc>
      </w:tr>
      <w:tr w:rsidR="0007183F" w:rsidRPr="0007183F" w14:paraId="4088EACD" w14:textId="27BF666B" w:rsidTr="00D7109A">
        <w:trPr>
          <w:trHeight w:val="289"/>
        </w:trPr>
        <w:tc>
          <w:tcPr>
            <w:tcW w:w="6070" w:type="dxa"/>
          </w:tcPr>
          <w:p w14:paraId="3127021D" w14:textId="46A2D0C9"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BD56F5">
              <w:t>Programme</w:t>
            </w:r>
            <w:proofErr w:type="spellEnd"/>
            <w:r w:rsidR="00BD56F5">
              <w:t xml:space="preserve"> </w:t>
            </w:r>
            <w:proofErr w:type="spellStart"/>
            <w:r w:rsidR="00BD56F5">
              <w:t>scolaire</w:t>
            </w:r>
            <w:proofErr w:type="spellEnd"/>
            <w:r w:rsidRPr="0007183F">
              <w:t>:</w:t>
            </w:r>
          </w:p>
        </w:tc>
        <w:tc>
          <w:tcPr>
            <w:tcW w:w="4072" w:type="dxa"/>
          </w:tcPr>
          <w:p w14:paraId="74C8D91B" w14:textId="16B0DBA6" w:rsidR="0007183F" w:rsidRPr="0007183F" w:rsidRDefault="00CA38DC" w:rsidP="0007183F">
            <w:proofErr w:type="spellStart"/>
            <w:r w:rsidRPr="00CA38DC">
              <w:t>Jours</w:t>
            </w:r>
            <w:proofErr w:type="spellEnd"/>
            <w:r w:rsidRPr="00CA38DC">
              <w:t xml:space="preserve"> par </w:t>
            </w:r>
            <w:proofErr w:type="spellStart"/>
            <w:r w:rsidRPr="00CA38DC">
              <w:t>semaine</w:t>
            </w:r>
            <w:proofErr w:type="spellEnd"/>
            <w:r w:rsidR="0007183F" w:rsidRPr="0007183F">
              <w:t xml:space="preserve">: </w:t>
            </w:r>
          </w:p>
        </w:tc>
      </w:tr>
      <w:tr w:rsidR="0007183F" w:rsidRPr="0007183F" w14:paraId="47B2548B" w14:textId="28DC04EE" w:rsidTr="00D7109A">
        <w:trPr>
          <w:trHeight w:val="289"/>
        </w:trPr>
        <w:tc>
          <w:tcPr>
            <w:tcW w:w="6070" w:type="dxa"/>
          </w:tcPr>
          <w:p w14:paraId="5FA49343" w14:textId="7AB948BE"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BD56F5" w:rsidRPr="00BD56F5">
              <w:t>Soutiens</w:t>
            </w:r>
            <w:proofErr w:type="spellEnd"/>
            <w:r w:rsidR="00BD56F5" w:rsidRPr="00BD56F5">
              <w:t xml:space="preserve"> de jour </w:t>
            </w:r>
            <w:proofErr w:type="spellStart"/>
            <w:r w:rsidR="00BD56F5" w:rsidRPr="00BD56F5">
              <w:t>privés</w:t>
            </w:r>
            <w:proofErr w:type="spellEnd"/>
            <w:r w:rsidRPr="0007183F">
              <w:t>:</w:t>
            </w:r>
          </w:p>
        </w:tc>
        <w:tc>
          <w:tcPr>
            <w:tcW w:w="4072" w:type="dxa"/>
          </w:tcPr>
          <w:p w14:paraId="1BB5EF16" w14:textId="1B1E52A5" w:rsidR="0007183F" w:rsidRPr="0007183F" w:rsidRDefault="00CA38DC" w:rsidP="0007183F">
            <w:proofErr w:type="spellStart"/>
            <w:r w:rsidRPr="00CA38DC">
              <w:t>Jours</w:t>
            </w:r>
            <w:proofErr w:type="spellEnd"/>
            <w:r w:rsidRPr="00CA38DC">
              <w:t xml:space="preserve"> par </w:t>
            </w:r>
            <w:proofErr w:type="spellStart"/>
            <w:r w:rsidRPr="00CA38DC">
              <w:t>semaine</w:t>
            </w:r>
            <w:proofErr w:type="spellEnd"/>
            <w:r w:rsidR="0007183F" w:rsidRPr="0007183F">
              <w:t xml:space="preserve">: </w:t>
            </w:r>
          </w:p>
        </w:tc>
      </w:tr>
      <w:tr w:rsidR="0007183F" w:rsidRPr="0007183F" w14:paraId="18063E54" w14:textId="77777777" w:rsidTr="00D7109A">
        <w:trPr>
          <w:trHeight w:val="289"/>
        </w:trPr>
        <w:tc>
          <w:tcPr>
            <w:tcW w:w="10142" w:type="dxa"/>
            <w:gridSpan w:val="2"/>
          </w:tcPr>
          <w:p w14:paraId="1F624538" w14:textId="6389A759"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BD56F5" w:rsidRPr="00BD56F5">
              <w:t>Aucun</w:t>
            </w:r>
            <w:proofErr w:type="spellEnd"/>
            <w:r w:rsidR="00BD56F5" w:rsidRPr="00BD56F5">
              <w:t xml:space="preserve"> </w:t>
            </w:r>
            <w:proofErr w:type="spellStart"/>
            <w:r w:rsidR="00BD56F5" w:rsidRPr="00BD56F5">
              <w:t>soutien</w:t>
            </w:r>
            <w:proofErr w:type="spellEnd"/>
            <w:r w:rsidR="00BD56F5" w:rsidRPr="00BD56F5">
              <w:t xml:space="preserve"> de jour</w:t>
            </w:r>
          </w:p>
        </w:tc>
      </w:tr>
      <w:tr w:rsidR="0007183F" w:rsidRPr="0007183F" w14:paraId="6E6C5A60" w14:textId="561F7BCB" w:rsidTr="00D7109A">
        <w:trPr>
          <w:trHeight w:val="289"/>
        </w:trPr>
        <w:tc>
          <w:tcPr>
            <w:tcW w:w="6070" w:type="dxa"/>
          </w:tcPr>
          <w:p w14:paraId="4291CCD8" w14:textId="03D89CA4" w:rsidR="0007183F" w:rsidRPr="0007183F" w:rsidRDefault="0007183F" w:rsidP="00C625CE">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r w:rsidR="00BD56F5">
              <w:t xml:space="preserve">Services de </w:t>
            </w:r>
            <w:proofErr w:type="spellStart"/>
            <w:r w:rsidR="00BD56F5">
              <w:t>répit</w:t>
            </w:r>
            <w:proofErr w:type="spellEnd"/>
          </w:p>
        </w:tc>
        <w:tc>
          <w:tcPr>
            <w:tcW w:w="4072" w:type="dxa"/>
          </w:tcPr>
          <w:p w14:paraId="10DCEBAC" w14:textId="25E6838F" w:rsidR="0007183F" w:rsidRPr="0007183F" w:rsidRDefault="00CA38DC" w:rsidP="0007183F">
            <w:proofErr w:type="spellStart"/>
            <w:r w:rsidRPr="00CA38DC">
              <w:t>Jours</w:t>
            </w:r>
            <w:proofErr w:type="spellEnd"/>
            <w:r w:rsidRPr="00CA38DC">
              <w:t xml:space="preserve"> par </w:t>
            </w:r>
            <w:proofErr w:type="spellStart"/>
            <w:r w:rsidRPr="00CA38DC">
              <w:t>semaine</w:t>
            </w:r>
            <w:proofErr w:type="spellEnd"/>
            <w:r w:rsidR="0007183F" w:rsidRPr="0007183F">
              <w:t xml:space="preserve">: </w:t>
            </w:r>
          </w:p>
        </w:tc>
      </w:tr>
      <w:tr w:rsidR="0007183F" w:rsidRPr="0007183F" w14:paraId="7D3B7AF8" w14:textId="77777777" w:rsidTr="00D7109A">
        <w:trPr>
          <w:trHeight w:val="289"/>
        </w:trPr>
        <w:tc>
          <w:tcPr>
            <w:tcW w:w="10142" w:type="dxa"/>
            <w:gridSpan w:val="2"/>
          </w:tcPr>
          <w:p w14:paraId="5C6DD970" w14:textId="683D2E00" w:rsidR="0007183F" w:rsidRPr="00F36F9E" w:rsidRDefault="0007183F" w:rsidP="00C625CE">
            <w:pPr>
              <w:rPr>
                <w:highlight w:val="yellow"/>
              </w:rPr>
            </w:pPr>
            <w:r w:rsidRPr="00837904">
              <w:fldChar w:fldCharType="begin">
                <w:ffData>
                  <w:name w:val="Check4"/>
                  <w:enabled/>
                  <w:calcOnExit w:val="0"/>
                  <w:checkBox>
                    <w:sizeAuto/>
                    <w:default w:val="0"/>
                  </w:checkBox>
                </w:ffData>
              </w:fldChar>
            </w:r>
            <w:r w:rsidRPr="00837904">
              <w:instrText xml:space="preserve"> FORMCHECKBOX </w:instrText>
            </w:r>
            <w:r w:rsidR="00B542C7">
              <w:fldChar w:fldCharType="separate"/>
            </w:r>
            <w:r w:rsidRPr="00837904">
              <w:fldChar w:fldCharType="end"/>
            </w:r>
            <w:r w:rsidRPr="00837904">
              <w:t xml:space="preserve">  </w:t>
            </w:r>
            <w:proofErr w:type="spellStart"/>
            <w:r w:rsidR="00BD56F5">
              <w:t>Autre</w:t>
            </w:r>
            <w:proofErr w:type="spellEnd"/>
            <w:r w:rsidRPr="00837904">
              <w:t xml:space="preserve">: </w:t>
            </w:r>
          </w:p>
        </w:tc>
      </w:tr>
      <w:tr w:rsidR="00837904" w:rsidRPr="0007183F" w14:paraId="34A8D169" w14:textId="77777777" w:rsidTr="00D7109A">
        <w:trPr>
          <w:trHeight w:val="289"/>
        </w:trPr>
        <w:tc>
          <w:tcPr>
            <w:tcW w:w="10142" w:type="dxa"/>
            <w:gridSpan w:val="2"/>
          </w:tcPr>
          <w:p w14:paraId="026EA6D1" w14:textId="60C013CD" w:rsidR="00837904" w:rsidRPr="00492055" w:rsidRDefault="00837904" w:rsidP="00C625CE">
            <w:proofErr w:type="spellStart"/>
            <w:r w:rsidRPr="00492055">
              <w:t>Comment</w:t>
            </w:r>
            <w:r w:rsidR="007A47F8">
              <w:t>aire</w:t>
            </w:r>
            <w:r w:rsidRPr="00492055">
              <w:t>s</w:t>
            </w:r>
            <w:proofErr w:type="spellEnd"/>
            <w:r w:rsidRPr="00492055">
              <w:t xml:space="preserve">: </w:t>
            </w:r>
          </w:p>
          <w:p w14:paraId="749FDB1A" w14:textId="77777777" w:rsidR="00837904" w:rsidRDefault="00837904" w:rsidP="00C625CE">
            <w:pPr>
              <w:rPr>
                <w:highlight w:val="yellow"/>
              </w:rPr>
            </w:pPr>
          </w:p>
          <w:p w14:paraId="69E6BF2D" w14:textId="77777777" w:rsidR="00837904" w:rsidRDefault="00837904" w:rsidP="00C625CE">
            <w:pPr>
              <w:rPr>
                <w:highlight w:val="yellow"/>
              </w:rPr>
            </w:pPr>
          </w:p>
          <w:p w14:paraId="5DD6FC40" w14:textId="77777777" w:rsidR="00837904" w:rsidRDefault="00837904" w:rsidP="00C625CE">
            <w:pPr>
              <w:rPr>
                <w:highlight w:val="yellow"/>
              </w:rPr>
            </w:pPr>
          </w:p>
          <w:p w14:paraId="35A095CE" w14:textId="77777777" w:rsidR="00837904" w:rsidRDefault="00837904" w:rsidP="00C625CE">
            <w:pPr>
              <w:rPr>
                <w:highlight w:val="yellow"/>
              </w:rPr>
            </w:pPr>
          </w:p>
          <w:p w14:paraId="4C1DEBA1" w14:textId="2ACA4C14" w:rsidR="00837904" w:rsidRDefault="00837904" w:rsidP="00C625CE">
            <w:pPr>
              <w:rPr>
                <w:highlight w:val="yellow"/>
              </w:rPr>
            </w:pPr>
          </w:p>
          <w:p w14:paraId="2DD57508" w14:textId="70F77E9B" w:rsidR="004211FF" w:rsidRDefault="004211FF" w:rsidP="00C625CE">
            <w:pPr>
              <w:rPr>
                <w:highlight w:val="yellow"/>
              </w:rPr>
            </w:pPr>
          </w:p>
          <w:p w14:paraId="1FF5EF60" w14:textId="77777777" w:rsidR="004211FF" w:rsidRDefault="004211FF" w:rsidP="00C625CE">
            <w:pPr>
              <w:rPr>
                <w:highlight w:val="yellow"/>
              </w:rPr>
            </w:pPr>
          </w:p>
          <w:p w14:paraId="2624A038" w14:textId="77777777" w:rsidR="00837904" w:rsidRDefault="00837904" w:rsidP="00C625CE">
            <w:pPr>
              <w:rPr>
                <w:highlight w:val="yellow"/>
              </w:rPr>
            </w:pPr>
          </w:p>
          <w:p w14:paraId="4F561678" w14:textId="32E56A1D" w:rsidR="00837904" w:rsidRPr="00F36F9E" w:rsidRDefault="00837904" w:rsidP="00C625CE">
            <w:pPr>
              <w:rPr>
                <w:highlight w:val="yellow"/>
              </w:rPr>
            </w:pPr>
          </w:p>
        </w:tc>
      </w:tr>
    </w:tbl>
    <w:p w14:paraId="504E71B1" w14:textId="77777777" w:rsidR="00E31FE9" w:rsidRPr="00E31FE9" w:rsidRDefault="00E31FE9" w:rsidP="00E31FE9"/>
    <w:p w14:paraId="659DA165" w14:textId="2E22F904" w:rsidR="00E31FE9" w:rsidRDefault="00E31FE9" w:rsidP="00E31FE9">
      <w:pPr>
        <w:pStyle w:val="Heading2"/>
        <w:tabs>
          <w:tab w:val="center" w:pos="5040"/>
          <w:tab w:val="right" w:pos="10080"/>
        </w:tabs>
      </w:pPr>
      <w:r>
        <w:t>Routine</w:t>
      </w:r>
      <w:r w:rsidR="00EA6654">
        <w:t xml:space="preserve"> </w:t>
      </w:r>
      <w:proofErr w:type="spellStart"/>
      <w:r w:rsidR="00EA6654">
        <w:t>quotidienne</w:t>
      </w:r>
      <w:proofErr w:type="spellEnd"/>
    </w:p>
    <w:p w14:paraId="0137F01C" w14:textId="5A030430" w:rsidR="000E572B" w:rsidRDefault="000E572B" w:rsidP="000E572B">
      <w:pPr>
        <w:rPr>
          <w:rFonts w:asciiTheme="majorHAnsi" w:hAnsiTheme="majorHAnsi"/>
          <w:b/>
          <w:color w:val="FFFFFF" w:themeColor="background1"/>
          <w:sz w:val="22"/>
        </w:rPr>
      </w:pPr>
    </w:p>
    <w:p w14:paraId="40C4911C" w14:textId="490E6CD9" w:rsidR="000E572B" w:rsidRDefault="000E572B" w:rsidP="000E572B">
      <w:pPr>
        <w:rPr>
          <w:b/>
          <w:bCs/>
          <w:u w:val="single"/>
        </w:rPr>
      </w:pPr>
      <w:proofErr w:type="spellStart"/>
      <w:r w:rsidRPr="000E572B">
        <w:rPr>
          <w:b/>
          <w:bCs/>
          <w:u w:val="single"/>
        </w:rPr>
        <w:t>B</w:t>
      </w:r>
      <w:r w:rsidR="00EA6654">
        <w:rPr>
          <w:b/>
          <w:bCs/>
          <w:u w:val="single"/>
        </w:rPr>
        <w:t>esoins</w:t>
      </w:r>
      <w:proofErr w:type="spellEnd"/>
      <w:r w:rsidR="00EA6654">
        <w:rPr>
          <w:b/>
          <w:bCs/>
          <w:u w:val="single"/>
        </w:rPr>
        <w:t xml:space="preserve"> </w:t>
      </w:r>
      <w:proofErr w:type="spellStart"/>
      <w:r w:rsidR="00EA6654">
        <w:rPr>
          <w:b/>
          <w:bCs/>
          <w:u w:val="single"/>
        </w:rPr>
        <w:t>liés</w:t>
      </w:r>
      <w:proofErr w:type="spellEnd"/>
      <w:r w:rsidR="00EA6654">
        <w:rPr>
          <w:b/>
          <w:bCs/>
          <w:u w:val="single"/>
        </w:rPr>
        <w:t xml:space="preserve"> au </w:t>
      </w:r>
      <w:proofErr w:type="spellStart"/>
      <w:r w:rsidR="00EA6654">
        <w:rPr>
          <w:b/>
          <w:bCs/>
          <w:u w:val="single"/>
        </w:rPr>
        <w:t>bain</w:t>
      </w:r>
      <w:proofErr w:type="spellEnd"/>
      <w:r w:rsidRPr="000E572B">
        <w:rPr>
          <w:b/>
          <w:bCs/>
          <w:u w:val="single"/>
        </w:rPr>
        <w:t xml:space="preserve">: </w:t>
      </w:r>
    </w:p>
    <w:p w14:paraId="0C8D7E5C" w14:textId="77777777" w:rsidR="000E572B" w:rsidRPr="000E572B" w:rsidRDefault="000E572B" w:rsidP="000E572B">
      <w:pPr>
        <w:rPr>
          <w:b/>
          <w:bCs/>
          <w:u w:val="single"/>
        </w:rPr>
      </w:pPr>
    </w:p>
    <w:tbl>
      <w:tblPr>
        <w:tblStyle w:val="TableGrid"/>
        <w:tblW w:w="10136" w:type="dxa"/>
        <w:tblInd w:w="-5" w:type="dxa"/>
        <w:tblLook w:val="04A0" w:firstRow="1" w:lastRow="0" w:firstColumn="1" w:lastColumn="0" w:noHBand="0" w:noVBand="1"/>
      </w:tblPr>
      <w:tblGrid>
        <w:gridCol w:w="3544"/>
        <w:gridCol w:w="1162"/>
        <w:gridCol w:w="5430"/>
      </w:tblGrid>
      <w:tr w:rsidR="006E4432" w:rsidRPr="00F15323" w14:paraId="454939D9" w14:textId="77777777" w:rsidTr="000E572B">
        <w:trPr>
          <w:trHeight w:val="597"/>
        </w:trPr>
        <w:tc>
          <w:tcPr>
            <w:tcW w:w="4706" w:type="dxa"/>
            <w:gridSpan w:val="2"/>
          </w:tcPr>
          <w:p w14:paraId="180F8B80" w14:textId="77777777" w:rsidR="000E572B" w:rsidRDefault="000E572B" w:rsidP="000E572B">
            <w:pPr>
              <w:jc w:val="center"/>
            </w:pPr>
          </w:p>
          <w:p w14:paraId="6A81972B" w14:textId="7A1A735E" w:rsidR="006E4432" w:rsidRPr="0007183F" w:rsidRDefault="000E572B" w:rsidP="000E572B">
            <w:pPr>
              <w:jc w:val="center"/>
            </w:pPr>
            <w:r>
              <w:t>Ba</w:t>
            </w:r>
            <w:r w:rsidR="00F06BDA">
              <w:t>in</w:t>
            </w: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r w:rsidR="00F06BDA">
              <w:t>Douche</w:t>
            </w: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p>
        </w:tc>
        <w:tc>
          <w:tcPr>
            <w:tcW w:w="5430" w:type="dxa"/>
          </w:tcPr>
          <w:p w14:paraId="4467A3D6" w14:textId="77777777" w:rsidR="000E572B" w:rsidRPr="00F06BDA" w:rsidRDefault="000E572B" w:rsidP="000E572B">
            <w:pPr>
              <w:jc w:val="center"/>
              <w:rPr>
                <w:lang w:val="fr-CA"/>
              </w:rPr>
            </w:pPr>
          </w:p>
          <w:p w14:paraId="08913274" w14:textId="07CBCED9" w:rsidR="006E4432" w:rsidRPr="00F06BDA" w:rsidRDefault="00F06BDA" w:rsidP="000E572B">
            <w:pPr>
              <w:jc w:val="center"/>
              <w:rPr>
                <w:lang w:val="fr-CA"/>
              </w:rPr>
            </w:pPr>
            <w:r w:rsidRPr="00F06BDA">
              <w:rPr>
                <w:lang w:val="fr-CA"/>
              </w:rPr>
              <w:t>Moment du bain</w:t>
            </w:r>
            <w:r w:rsidR="000E572B" w:rsidRPr="00F06BDA">
              <w:rPr>
                <w:lang w:val="fr-CA"/>
              </w:rPr>
              <w:t xml:space="preserve">:   AM: </w:t>
            </w:r>
            <w:r w:rsidR="000E572B" w:rsidRPr="005114CE">
              <w:fldChar w:fldCharType="begin">
                <w:ffData>
                  <w:name w:val="Check4"/>
                  <w:enabled/>
                  <w:calcOnExit w:val="0"/>
                  <w:checkBox>
                    <w:sizeAuto/>
                    <w:default w:val="0"/>
                  </w:checkBox>
                </w:ffData>
              </w:fldChar>
            </w:r>
            <w:r w:rsidR="000E572B" w:rsidRPr="00F06BDA">
              <w:rPr>
                <w:lang w:val="fr-CA"/>
              </w:rPr>
              <w:instrText xml:space="preserve"> FORMCHECKBOX </w:instrText>
            </w:r>
            <w:r w:rsidR="00B542C7">
              <w:fldChar w:fldCharType="separate"/>
            </w:r>
            <w:r w:rsidR="000E572B" w:rsidRPr="005114CE">
              <w:fldChar w:fldCharType="end"/>
            </w:r>
            <w:r w:rsidR="000E572B" w:rsidRPr="00F06BDA">
              <w:rPr>
                <w:lang w:val="fr-CA"/>
              </w:rPr>
              <w:t xml:space="preserve">   PM: </w:t>
            </w:r>
            <w:r w:rsidR="000E572B" w:rsidRPr="005114CE">
              <w:fldChar w:fldCharType="begin">
                <w:ffData>
                  <w:name w:val="Check4"/>
                  <w:enabled/>
                  <w:calcOnExit w:val="0"/>
                  <w:checkBox>
                    <w:sizeAuto/>
                    <w:default w:val="0"/>
                  </w:checkBox>
                </w:ffData>
              </w:fldChar>
            </w:r>
            <w:r w:rsidR="000E572B" w:rsidRPr="00F06BDA">
              <w:rPr>
                <w:lang w:val="fr-CA"/>
              </w:rPr>
              <w:instrText xml:space="preserve"> FORMCHECKBOX </w:instrText>
            </w:r>
            <w:r w:rsidR="00B542C7">
              <w:fldChar w:fldCharType="separate"/>
            </w:r>
            <w:r w:rsidR="000E572B" w:rsidRPr="005114CE">
              <w:fldChar w:fldCharType="end"/>
            </w:r>
          </w:p>
        </w:tc>
      </w:tr>
      <w:tr w:rsidR="006E4432" w:rsidRPr="0007183F" w14:paraId="4394CA13" w14:textId="77777777" w:rsidTr="009B1DD2">
        <w:trPr>
          <w:trHeight w:val="328"/>
        </w:trPr>
        <w:tc>
          <w:tcPr>
            <w:tcW w:w="3544" w:type="dxa"/>
          </w:tcPr>
          <w:p w14:paraId="253D0C08" w14:textId="30377D94" w:rsidR="006E4432" w:rsidRPr="0007183F" w:rsidRDefault="006E4432"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2F35EA" w:rsidRPr="002F35EA">
              <w:t>Autonome</w:t>
            </w:r>
            <w:proofErr w:type="spellEnd"/>
            <w:r w:rsidR="002F35EA" w:rsidRPr="002F35EA">
              <w:t xml:space="preserve"> pour le </w:t>
            </w:r>
            <w:proofErr w:type="spellStart"/>
            <w:r w:rsidR="002F35EA" w:rsidRPr="002F35EA">
              <w:t>bain</w:t>
            </w:r>
            <w:proofErr w:type="spellEnd"/>
            <w:r w:rsidR="000E572B">
              <w:t>:</w:t>
            </w:r>
          </w:p>
        </w:tc>
        <w:tc>
          <w:tcPr>
            <w:tcW w:w="6592" w:type="dxa"/>
            <w:gridSpan w:val="2"/>
          </w:tcPr>
          <w:p w14:paraId="533FDCB6" w14:textId="77777777" w:rsidR="00780FF0" w:rsidRDefault="00780FF0" w:rsidP="005F2914">
            <w:pPr>
              <w:tabs>
                <w:tab w:val="left" w:pos="1451"/>
              </w:tabs>
            </w:pPr>
          </w:p>
          <w:p w14:paraId="70D8A899" w14:textId="77777777" w:rsidR="00780FF0" w:rsidRDefault="00780FF0" w:rsidP="005F2914">
            <w:pPr>
              <w:tabs>
                <w:tab w:val="left" w:pos="1451"/>
              </w:tabs>
            </w:pPr>
          </w:p>
          <w:p w14:paraId="16F3C4E4" w14:textId="77777777" w:rsidR="00780FF0" w:rsidRDefault="00780FF0" w:rsidP="005F2914">
            <w:pPr>
              <w:tabs>
                <w:tab w:val="left" w:pos="1451"/>
              </w:tabs>
            </w:pPr>
          </w:p>
          <w:p w14:paraId="32034C59" w14:textId="5403201C" w:rsidR="006E4432" w:rsidRPr="0007183F" w:rsidRDefault="005F2914" w:rsidP="005F2914">
            <w:pPr>
              <w:tabs>
                <w:tab w:val="left" w:pos="1451"/>
              </w:tabs>
            </w:pPr>
            <w:r>
              <w:tab/>
            </w:r>
          </w:p>
        </w:tc>
      </w:tr>
      <w:tr w:rsidR="006E4432" w:rsidRPr="0007183F" w14:paraId="6382D2C8" w14:textId="77777777" w:rsidTr="009B1DD2">
        <w:trPr>
          <w:trHeight w:val="347"/>
        </w:trPr>
        <w:tc>
          <w:tcPr>
            <w:tcW w:w="3544" w:type="dxa"/>
          </w:tcPr>
          <w:p w14:paraId="3E190947" w14:textId="471F5B2B" w:rsidR="000E572B" w:rsidRPr="0007183F" w:rsidRDefault="006E4432" w:rsidP="0060277A">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r w:rsidR="002F35EA" w:rsidRPr="002F35EA">
              <w:t xml:space="preserve">A </w:t>
            </w:r>
            <w:proofErr w:type="spellStart"/>
            <w:r w:rsidR="002F35EA" w:rsidRPr="002F35EA">
              <w:t>besoin</w:t>
            </w:r>
            <w:proofErr w:type="spellEnd"/>
            <w:r w:rsidR="002F35EA" w:rsidRPr="002F35EA">
              <w:t xml:space="preserve"> </w:t>
            </w:r>
            <w:proofErr w:type="spellStart"/>
            <w:r w:rsidR="002F35EA" w:rsidRPr="002F35EA">
              <w:t>d’encadrement</w:t>
            </w:r>
            <w:proofErr w:type="spellEnd"/>
            <w:r w:rsidR="002F35EA" w:rsidRPr="002F35EA">
              <w:t xml:space="preserve"> / rappels</w:t>
            </w:r>
            <w:r w:rsidR="000E572B">
              <w:t xml:space="preserve">: </w:t>
            </w:r>
          </w:p>
        </w:tc>
        <w:tc>
          <w:tcPr>
            <w:tcW w:w="6592" w:type="dxa"/>
            <w:gridSpan w:val="2"/>
          </w:tcPr>
          <w:p w14:paraId="29B325EE" w14:textId="77777777" w:rsidR="006E4432" w:rsidRDefault="006E4432" w:rsidP="0060277A"/>
          <w:p w14:paraId="49F040A7" w14:textId="77777777" w:rsidR="00780FF0" w:rsidRDefault="00780FF0" w:rsidP="0060277A"/>
          <w:p w14:paraId="2EF21B27" w14:textId="77777777" w:rsidR="00780FF0" w:rsidRDefault="00780FF0" w:rsidP="0060277A"/>
          <w:p w14:paraId="6185C27B" w14:textId="58C2F2FA" w:rsidR="00780FF0" w:rsidRPr="0007183F" w:rsidRDefault="00780FF0" w:rsidP="0060277A"/>
        </w:tc>
      </w:tr>
      <w:tr w:rsidR="000E572B" w:rsidRPr="0007183F" w14:paraId="331517A3" w14:textId="77777777" w:rsidTr="009B1DD2">
        <w:trPr>
          <w:trHeight w:val="347"/>
        </w:trPr>
        <w:tc>
          <w:tcPr>
            <w:tcW w:w="3544" w:type="dxa"/>
          </w:tcPr>
          <w:p w14:paraId="2149BFEB" w14:textId="18EC3FE9" w:rsidR="000E572B" w:rsidRPr="0007183F" w:rsidRDefault="000E572B" w:rsidP="0060277A">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72332D" w:rsidRPr="0072332D">
              <w:t>Nécessite</w:t>
            </w:r>
            <w:proofErr w:type="spellEnd"/>
            <w:r w:rsidR="0072332D" w:rsidRPr="0072332D">
              <w:t xml:space="preserve"> </w:t>
            </w:r>
            <w:proofErr w:type="spellStart"/>
            <w:r w:rsidR="0072332D" w:rsidRPr="0072332D">
              <w:t>une</w:t>
            </w:r>
            <w:proofErr w:type="spellEnd"/>
            <w:r w:rsidR="0072332D" w:rsidRPr="0072332D">
              <w:t xml:space="preserve"> assistance </w:t>
            </w:r>
            <w:proofErr w:type="spellStart"/>
            <w:r w:rsidR="0072332D" w:rsidRPr="0072332D">
              <w:t>complète</w:t>
            </w:r>
            <w:proofErr w:type="spellEnd"/>
            <w:r>
              <w:t>:</w:t>
            </w:r>
          </w:p>
        </w:tc>
        <w:tc>
          <w:tcPr>
            <w:tcW w:w="6592" w:type="dxa"/>
            <w:gridSpan w:val="2"/>
          </w:tcPr>
          <w:p w14:paraId="45D977D1" w14:textId="77777777" w:rsidR="000E572B" w:rsidRDefault="000E572B" w:rsidP="0060277A"/>
          <w:p w14:paraId="73AC3987" w14:textId="77777777" w:rsidR="00780FF0" w:rsidRDefault="00780FF0" w:rsidP="0060277A"/>
          <w:p w14:paraId="303B1F1B" w14:textId="77777777" w:rsidR="00780FF0" w:rsidRDefault="00780FF0" w:rsidP="0060277A"/>
          <w:p w14:paraId="25546E38" w14:textId="23A947FB" w:rsidR="00780FF0" w:rsidRDefault="00780FF0" w:rsidP="0060277A"/>
        </w:tc>
      </w:tr>
      <w:tr w:rsidR="000E572B" w:rsidRPr="0007183F" w14:paraId="6C9424FD" w14:textId="77777777" w:rsidTr="009B1DD2">
        <w:trPr>
          <w:trHeight w:val="347"/>
        </w:trPr>
        <w:tc>
          <w:tcPr>
            <w:tcW w:w="3544" w:type="dxa"/>
          </w:tcPr>
          <w:p w14:paraId="2AE52AAD" w14:textId="4A3C629C" w:rsidR="000E572B" w:rsidRPr="005114CE" w:rsidRDefault="000E572B" w:rsidP="0060277A">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72332D" w:rsidRPr="0072332D">
              <w:t>Rasage</w:t>
            </w:r>
            <w:proofErr w:type="spellEnd"/>
            <w:r w:rsidR="0072332D" w:rsidRPr="0072332D">
              <w:t xml:space="preserve"> / </w:t>
            </w:r>
            <w:proofErr w:type="spellStart"/>
            <w:r w:rsidR="0072332D" w:rsidRPr="0072332D">
              <w:t>soins</w:t>
            </w:r>
            <w:proofErr w:type="spellEnd"/>
            <w:r w:rsidR="0072332D" w:rsidRPr="0072332D">
              <w:t xml:space="preserve"> </w:t>
            </w:r>
            <w:proofErr w:type="spellStart"/>
            <w:r w:rsidR="0072332D" w:rsidRPr="0072332D">
              <w:t>personnels</w:t>
            </w:r>
            <w:proofErr w:type="spellEnd"/>
            <w:r>
              <w:t xml:space="preserve">: </w:t>
            </w:r>
          </w:p>
        </w:tc>
        <w:tc>
          <w:tcPr>
            <w:tcW w:w="6592" w:type="dxa"/>
            <w:gridSpan w:val="2"/>
          </w:tcPr>
          <w:p w14:paraId="1867108A" w14:textId="77777777" w:rsidR="000E572B" w:rsidRDefault="000E572B" w:rsidP="0060277A"/>
          <w:p w14:paraId="1B3D95A6" w14:textId="77777777" w:rsidR="00780FF0" w:rsidRDefault="00780FF0" w:rsidP="0060277A"/>
          <w:p w14:paraId="109992DC" w14:textId="77777777" w:rsidR="00780FF0" w:rsidRDefault="00780FF0" w:rsidP="0060277A"/>
          <w:p w14:paraId="34A30218" w14:textId="24A2B229" w:rsidR="00780FF0" w:rsidRDefault="00780FF0" w:rsidP="0060277A"/>
        </w:tc>
      </w:tr>
      <w:tr w:rsidR="004211FF" w:rsidRPr="0007183F" w14:paraId="441BAE27" w14:textId="77777777" w:rsidTr="00AF4D61">
        <w:trPr>
          <w:trHeight w:val="347"/>
        </w:trPr>
        <w:tc>
          <w:tcPr>
            <w:tcW w:w="10136" w:type="dxa"/>
            <w:gridSpan w:val="3"/>
          </w:tcPr>
          <w:p w14:paraId="2B698C66" w14:textId="235C4F89" w:rsidR="004211FF" w:rsidRDefault="004211FF" w:rsidP="0060277A">
            <w:proofErr w:type="spellStart"/>
            <w:r w:rsidRPr="00492055">
              <w:t>Comment</w:t>
            </w:r>
            <w:r w:rsidR="009C784C">
              <w:t>aire</w:t>
            </w:r>
            <w:r w:rsidRPr="00492055">
              <w:t>s</w:t>
            </w:r>
            <w:proofErr w:type="spellEnd"/>
            <w:r w:rsidRPr="00492055">
              <w:t>:</w:t>
            </w:r>
          </w:p>
          <w:p w14:paraId="17E7E648" w14:textId="77777777" w:rsidR="004211FF" w:rsidRDefault="004211FF" w:rsidP="0060277A"/>
          <w:p w14:paraId="02316222" w14:textId="77777777" w:rsidR="004211FF" w:rsidRDefault="004211FF" w:rsidP="0060277A"/>
          <w:p w14:paraId="5FBA5523" w14:textId="77777777" w:rsidR="004211FF" w:rsidRDefault="004211FF" w:rsidP="0060277A"/>
          <w:p w14:paraId="49B0BBF3" w14:textId="77777777" w:rsidR="004211FF" w:rsidRDefault="004211FF" w:rsidP="0060277A"/>
          <w:p w14:paraId="2808EA40" w14:textId="77777777" w:rsidR="004211FF" w:rsidRDefault="004211FF" w:rsidP="0060277A"/>
          <w:p w14:paraId="604EF012" w14:textId="77777777" w:rsidR="004211FF" w:rsidRDefault="004211FF" w:rsidP="0060277A"/>
          <w:p w14:paraId="33C91447" w14:textId="714286D6" w:rsidR="004211FF" w:rsidRDefault="004211FF" w:rsidP="0060277A"/>
        </w:tc>
      </w:tr>
    </w:tbl>
    <w:p w14:paraId="41D0559B" w14:textId="77777777" w:rsidR="000E572B" w:rsidRDefault="000E572B" w:rsidP="00411E6B">
      <w:pPr>
        <w:rPr>
          <w:b/>
          <w:bCs/>
          <w:u w:val="single"/>
        </w:rPr>
      </w:pPr>
    </w:p>
    <w:p w14:paraId="637404CB" w14:textId="77777777" w:rsidR="004211FF" w:rsidRDefault="004211FF" w:rsidP="00411E6B">
      <w:pPr>
        <w:rPr>
          <w:b/>
          <w:bCs/>
          <w:u w:val="single"/>
        </w:rPr>
      </w:pPr>
    </w:p>
    <w:p w14:paraId="33C79CF0" w14:textId="77777777" w:rsidR="00D85AC4" w:rsidRDefault="00D85AC4" w:rsidP="00411E6B">
      <w:pPr>
        <w:rPr>
          <w:b/>
          <w:bCs/>
          <w:u w:val="single"/>
        </w:rPr>
      </w:pPr>
    </w:p>
    <w:p w14:paraId="33999725" w14:textId="79224BEC" w:rsidR="000E572B" w:rsidRDefault="00FC0B56" w:rsidP="00411E6B">
      <w:pPr>
        <w:rPr>
          <w:b/>
          <w:bCs/>
          <w:u w:val="single"/>
        </w:rPr>
      </w:pPr>
      <w:proofErr w:type="spellStart"/>
      <w:r>
        <w:rPr>
          <w:b/>
          <w:bCs/>
          <w:u w:val="single"/>
        </w:rPr>
        <w:lastRenderedPageBreak/>
        <w:t>Heure</w:t>
      </w:r>
      <w:proofErr w:type="spellEnd"/>
      <w:r>
        <w:rPr>
          <w:b/>
          <w:bCs/>
          <w:u w:val="single"/>
        </w:rPr>
        <w:t xml:space="preserve"> du </w:t>
      </w:r>
      <w:proofErr w:type="spellStart"/>
      <w:r>
        <w:rPr>
          <w:b/>
          <w:bCs/>
          <w:u w:val="single"/>
        </w:rPr>
        <w:t>coucher</w:t>
      </w:r>
      <w:proofErr w:type="spellEnd"/>
      <w:r w:rsidR="000E572B">
        <w:rPr>
          <w:b/>
          <w:bCs/>
          <w:u w:val="single"/>
        </w:rPr>
        <w:t xml:space="preserve">: </w:t>
      </w:r>
    </w:p>
    <w:p w14:paraId="797948FC" w14:textId="77777777" w:rsidR="000E572B" w:rsidRDefault="000E572B" w:rsidP="00411E6B">
      <w:pPr>
        <w:rPr>
          <w:b/>
          <w:bCs/>
          <w:u w:val="single"/>
        </w:rPr>
      </w:pPr>
    </w:p>
    <w:tbl>
      <w:tblPr>
        <w:tblStyle w:val="TableGrid"/>
        <w:tblW w:w="10204" w:type="dxa"/>
        <w:tblInd w:w="-5" w:type="dxa"/>
        <w:tblLook w:val="04A0" w:firstRow="1" w:lastRow="0" w:firstColumn="1" w:lastColumn="0" w:noHBand="0" w:noVBand="1"/>
      </w:tblPr>
      <w:tblGrid>
        <w:gridCol w:w="1170"/>
        <w:gridCol w:w="9034"/>
      </w:tblGrid>
      <w:tr w:rsidR="000E572B" w:rsidRPr="0007183F" w14:paraId="7D5BF799" w14:textId="77777777" w:rsidTr="004C503A">
        <w:trPr>
          <w:trHeight w:val="539"/>
        </w:trPr>
        <w:tc>
          <w:tcPr>
            <w:tcW w:w="1170" w:type="dxa"/>
          </w:tcPr>
          <w:p w14:paraId="090DF320" w14:textId="1E6962D4" w:rsidR="005F2914" w:rsidRPr="00D7109A" w:rsidRDefault="00FC0B56" w:rsidP="005F2914">
            <w:pPr>
              <w:tabs>
                <w:tab w:val="left" w:pos="1451"/>
              </w:tabs>
            </w:pPr>
            <w:proofErr w:type="spellStart"/>
            <w:r>
              <w:t>Heure</w:t>
            </w:r>
            <w:proofErr w:type="spellEnd"/>
            <w:r>
              <w:t xml:space="preserve"> du </w:t>
            </w:r>
            <w:proofErr w:type="spellStart"/>
            <w:r>
              <w:t>coucher</w:t>
            </w:r>
            <w:proofErr w:type="spellEnd"/>
            <w:r w:rsidR="000E572B" w:rsidRPr="00D7109A">
              <w:t>:</w:t>
            </w:r>
          </w:p>
          <w:p w14:paraId="17735B8E" w14:textId="377E0929" w:rsidR="000E572B" w:rsidRPr="0007183F" w:rsidRDefault="000E572B" w:rsidP="005F2914">
            <w:pPr>
              <w:tabs>
                <w:tab w:val="left" w:pos="1451"/>
              </w:tabs>
            </w:pPr>
            <w:r>
              <w:t xml:space="preserve"> </w:t>
            </w:r>
          </w:p>
        </w:tc>
        <w:tc>
          <w:tcPr>
            <w:tcW w:w="9034" w:type="dxa"/>
          </w:tcPr>
          <w:p w14:paraId="4831966D" w14:textId="77777777" w:rsidR="000E572B" w:rsidRDefault="00AD2048" w:rsidP="0060277A">
            <w:r w:rsidRPr="00D7109A">
              <w:t>Routine:</w:t>
            </w:r>
          </w:p>
          <w:p w14:paraId="66CC6D82" w14:textId="77777777" w:rsidR="0064188B" w:rsidRDefault="0064188B" w:rsidP="0060277A"/>
          <w:p w14:paraId="1DAE5EA5" w14:textId="77777777" w:rsidR="00780FF0" w:rsidRDefault="00780FF0" w:rsidP="0060277A"/>
          <w:p w14:paraId="3527F3E4" w14:textId="77777777" w:rsidR="00780FF0" w:rsidRPr="00D7109A" w:rsidRDefault="00780FF0" w:rsidP="0060277A"/>
          <w:p w14:paraId="7F6F8712" w14:textId="77777777" w:rsidR="00AD2048" w:rsidRDefault="00AD2048" w:rsidP="0060277A"/>
          <w:p w14:paraId="3F8C1DB1" w14:textId="3164B48E" w:rsidR="00AD2048" w:rsidRPr="0007183F" w:rsidRDefault="00AD2048" w:rsidP="0060277A"/>
        </w:tc>
      </w:tr>
      <w:tr w:rsidR="005F2914" w:rsidRPr="0007183F" w14:paraId="6C54404E" w14:textId="77777777" w:rsidTr="002C28C4">
        <w:trPr>
          <w:trHeight w:val="872"/>
        </w:trPr>
        <w:tc>
          <w:tcPr>
            <w:tcW w:w="10204" w:type="dxa"/>
            <w:gridSpan w:val="2"/>
          </w:tcPr>
          <w:p w14:paraId="5AEFC8B5" w14:textId="235FA711" w:rsidR="005F2914" w:rsidRPr="00FC0B56" w:rsidRDefault="00FC0B56" w:rsidP="0060277A">
            <w:pPr>
              <w:rPr>
                <w:lang w:val="fr-CA"/>
              </w:rPr>
            </w:pPr>
            <w:r w:rsidRPr="00FC0B56">
              <w:rPr>
                <w:lang w:val="fr-CA"/>
              </w:rPr>
              <w:t>Dort toute la nuit</w:t>
            </w:r>
            <w:r w:rsidR="005F2914" w:rsidRPr="00FC0B56">
              <w:rPr>
                <w:lang w:val="fr-CA"/>
              </w:rPr>
              <w:t xml:space="preserve">:  </w:t>
            </w:r>
            <w:r>
              <w:rPr>
                <w:lang w:val="fr-CA"/>
              </w:rPr>
              <w:t>Oui</w:t>
            </w:r>
            <w:r w:rsidR="005F2914" w:rsidRPr="00FC0B56">
              <w:rPr>
                <w:lang w:val="fr-CA"/>
              </w:rPr>
              <w:t xml:space="preserve">:   </w:t>
            </w:r>
            <w:r w:rsidR="005F2914" w:rsidRPr="005114CE">
              <w:fldChar w:fldCharType="begin">
                <w:ffData>
                  <w:name w:val="Check4"/>
                  <w:enabled/>
                  <w:calcOnExit w:val="0"/>
                  <w:checkBox>
                    <w:sizeAuto/>
                    <w:default w:val="0"/>
                  </w:checkBox>
                </w:ffData>
              </w:fldChar>
            </w:r>
            <w:r w:rsidR="005F2914" w:rsidRPr="00FC0B56">
              <w:rPr>
                <w:lang w:val="fr-CA"/>
              </w:rPr>
              <w:instrText xml:space="preserve"> FORMCHECKBOX </w:instrText>
            </w:r>
            <w:r w:rsidR="00B542C7">
              <w:fldChar w:fldCharType="separate"/>
            </w:r>
            <w:r w:rsidR="005F2914" w:rsidRPr="005114CE">
              <w:fldChar w:fldCharType="end"/>
            </w:r>
            <w:r w:rsidR="005F2914" w:rsidRPr="00FC0B56">
              <w:rPr>
                <w:lang w:val="fr-CA"/>
              </w:rPr>
              <w:t xml:space="preserve">    No</w:t>
            </w:r>
            <w:r>
              <w:rPr>
                <w:lang w:val="fr-CA"/>
              </w:rPr>
              <w:t>n</w:t>
            </w:r>
            <w:r w:rsidR="005F2914" w:rsidRPr="00FC0B56">
              <w:rPr>
                <w:lang w:val="fr-CA"/>
              </w:rPr>
              <w:t xml:space="preserve">:   </w:t>
            </w:r>
            <w:r w:rsidR="005F2914" w:rsidRPr="005114CE">
              <w:fldChar w:fldCharType="begin">
                <w:ffData>
                  <w:name w:val="Check4"/>
                  <w:enabled/>
                  <w:calcOnExit w:val="0"/>
                  <w:checkBox>
                    <w:sizeAuto/>
                    <w:default w:val="0"/>
                  </w:checkBox>
                </w:ffData>
              </w:fldChar>
            </w:r>
            <w:r w:rsidR="005F2914" w:rsidRPr="00FC0B56">
              <w:rPr>
                <w:lang w:val="fr-CA"/>
              </w:rPr>
              <w:instrText xml:space="preserve"> FORMCHECKBOX </w:instrText>
            </w:r>
            <w:r w:rsidR="00B542C7">
              <w:fldChar w:fldCharType="separate"/>
            </w:r>
            <w:r w:rsidR="005F2914" w:rsidRPr="005114CE">
              <w:fldChar w:fldCharType="end"/>
            </w:r>
            <w:r w:rsidR="005F2914" w:rsidRPr="00FC0B56">
              <w:rPr>
                <w:lang w:val="fr-CA"/>
              </w:rPr>
              <w:t xml:space="preserve">   </w:t>
            </w:r>
          </w:p>
          <w:p w14:paraId="0F8D0EA8" w14:textId="77777777" w:rsidR="005F2914" w:rsidRPr="00FC0B56" w:rsidRDefault="005F2914" w:rsidP="0060277A">
            <w:pPr>
              <w:rPr>
                <w:lang w:val="fr-CA"/>
              </w:rPr>
            </w:pPr>
          </w:p>
          <w:p w14:paraId="5DB0260E" w14:textId="15EA4056" w:rsidR="005F2914" w:rsidRDefault="00FC0B56" w:rsidP="0060277A">
            <w:proofErr w:type="spellStart"/>
            <w:r w:rsidRPr="00FC0B56">
              <w:t>Parfois</w:t>
            </w:r>
            <w:proofErr w:type="spellEnd"/>
            <w:r w:rsidRPr="00FC0B56">
              <w:t xml:space="preserve"> (</w:t>
            </w:r>
            <w:proofErr w:type="spellStart"/>
            <w:r w:rsidRPr="00FC0B56">
              <w:t>expliquer</w:t>
            </w:r>
            <w:proofErr w:type="spellEnd"/>
            <w:r w:rsidRPr="00FC0B56">
              <w:t>)</w:t>
            </w:r>
            <w:r w:rsidR="005F2914">
              <w:t xml:space="preserve">: </w:t>
            </w:r>
          </w:p>
          <w:p w14:paraId="62F215B8" w14:textId="77777777" w:rsidR="0064188B" w:rsidRDefault="0064188B" w:rsidP="0060277A"/>
          <w:p w14:paraId="0EA2768A" w14:textId="77777777" w:rsidR="0064188B" w:rsidRDefault="0064188B" w:rsidP="0060277A"/>
          <w:p w14:paraId="6710031C" w14:textId="1150A3FF" w:rsidR="005F2914" w:rsidRPr="0007183F" w:rsidRDefault="005F2914" w:rsidP="0060277A"/>
        </w:tc>
      </w:tr>
      <w:tr w:rsidR="000E572B" w:rsidRPr="00F15323" w14:paraId="54309C6E" w14:textId="77777777" w:rsidTr="00AD2048">
        <w:trPr>
          <w:trHeight w:val="872"/>
        </w:trPr>
        <w:tc>
          <w:tcPr>
            <w:tcW w:w="10204" w:type="dxa"/>
            <w:gridSpan w:val="2"/>
          </w:tcPr>
          <w:p w14:paraId="30202034" w14:textId="77777777" w:rsidR="00FC0B56" w:rsidRPr="00FC0B56" w:rsidRDefault="00FC0B56" w:rsidP="00FC0B56">
            <w:pPr>
              <w:rPr>
                <w:lang w:val="fr-CA"/>
              </w:rPr>
            </w:pPr>
            <w:r w:rsidRPr="00FC0B56">
              <w:rPr>
                <w:lang w:val="fr-CA"/>
              </w:rPr>
              <w:t>Sinon, qu’est-ce qui est requis pour se rendormir ?</w:t>
            </w:r>
          </w:p>
          <w:p w14:paraId="749FFD57" w14:textId="55C3FEC6" w:rsidR="000E572B" w:rsidRPr="0051154B" w:rsidRDefault="000E572B" w:rsidP="0060277A">
            <w:pPr>
              <w:rPr>
                <w:lang w:val="fr-CA"/>
              </w:rPr>
            </w:pPr>
          </w:p>
          <w:p w14:paraId="41D6D289" w14:textId="77777777" w:rsidR="000E572B" w:rsidRPr="0051154B" w:rsidRDefault="000E572B" w:rsidP="0060277A">
            <w:pPr>
              <w:rPr>
                <w:lang w:val="fr-CA"/>
              </w:rPr>
            </w:pPr>
          </w:p>
          <w:p w14:paraId="621A7FF5" w14:textId="77777777" w:rsidR="000E572B" w:rsidRPr="0051154B" w:rsidRDefault="000E572B" w:rsidP="0060277A">
            <w:pPr>
              <w:rPr>
                <w:lang w:val="fr-CA"/>
              </w:rPr>
            </w:pPr>
          </w:p>
          <w:p w14:paraId="2FDA0EBC" w14:textId="77777777" w:rsidR="000E572B" w:rsidRPr="0051154B" w:rsidRDefault="000E572B" w:rsidP="0060277A">
            <w:pPr>
              <w:rPr>
                <w:lang w:val="fr-CA"/>
              </w:rPr>
            </w:pPr>
          </w:p>
          <w:p w14:paraId="09BDDF6A" w14:textId="2DABB8B7" w:rsidR="000E572B" w:rsidRPr="0051154B" w:rsidRDefault="000E572B" w:rsidP="0060277A">
            <w:pPr>
              <w:rPr>
                <w:lang w:val="fr-CA"/>
              </w:rPr>
            </w:pPr>
          </w:p>
        </w:tc>
      </w:tr>
      <w:tr w:rsidR="004211FF" w:rsidRPr="0007183F" w14:paraId="5678870D" w14:textId="77777777" w:rsidTr="00AD2048">
        <w:trPr>
          <w:trHeight w:val="872"/>
        </w:trPr>
        <w:tc>
          <w:tcPr>
            <w:tcW w:w="10204" w:type="dxa"/>
            <w:gridSpan w:val="2"/>
          </w:tcPr>
          <w:p w14:paraId="4AC8181C" w14:textId="11851B48" w:rsidR="004211FF" w:rsidRDefault="004211FF" w:rsidP="0060277A">
            <w:proofErr w:type="spellStart"/>
            <w:r>
              <w:t>Comment</w:t>
            </w:r>
            <w:r w:rsidR="00FC0B56">
              <w:t>aire</w:t>
            </w:r>
            <w:r>
              <w:t>s</w:t>
            </w:r>
            <w:proofErr w:type="spellEnd"/>
            <w:r>
              <w:t>:</w:t>
            </w:r>
          </w:p>
          <w:p w14:paraId="524C4814" w14:textId="77777777" w:rsidR="004211FF" w:rsidRDefault="004211FF" w:rsidP="0060277A"/>
          <w:p w14:paraId="0DC84129" w14:textId="7F156E96" w:rsidR="004211FF" w:rsidRDefault="004211FF" w:rsidP="0060277A"/>
        </w:tc>
      </w:tr>
    </w:tbl>
    <w:p w14:paraId="18A10808" w14:textId="77777777" w:rsidR="009063FC" w:rsidRDefault="009063FC" w:rsidP="00E31FE9"/>
    <w:p w14:paraId="3CDB1564" w14:textId="00B41BF4" w:rsidR="0022587B" w:rsidRDefault="0022587B" w:rsidP="009063FC">
      <w:pPr>
        <w:ind w:left="720"/>
        <w:sectPr w:rsidR="0022587B" w:rsidSect="00856C35">
          <w:footerReference w:type="default" r:id="rId12"/>
          <w:pgSz w:w="12240" w:h="15840"/>
          <w:pgMar w:top="1080" w:right="1080" w:bottom="1080" w:left="1080" w:header="720" w:footer="720" w:gutter="0"/>
          <w:cols w:space="720"/>
          <w:docGrid w:linePitch="360"/>
        </w:sectPr>
      </w:pPr>
    </w:p>
    <w:p w14:paraId="53018C07" w14:textId="41F3EEA6" w:rsidR="009063FC" w:rsidRDefault="00A450BD" w:rsidP="0091591D">
      <w:pPr>
        <w:rPr>
          <w:b/>
          <w:bCs/>
          <w:u w:val="single"/>
        </w:rPr>
      </w:pPr>
      <w:r w:rsidRPr="00A450BD">
        <w:rPr>
          <w:b/>
          <w:bCs/>
          <w:u w:val="single"/>
        </w:rPr>
        <w:t>Toilettes</w:t>
      </w:r>
      <w:r w:rsidR="009063FC" w:rsidRPr="00AC0F44">
        <w:rPr>
          <w:b/>
          <w:bCs/>
          <w:u w:val="single"/>
        </w:rPr>
        <w:t xml:space="preserve">: </w:t>
      </w:r>
    </w:p>
    <w:p w14:paraId="5DE44DAC" w14:textId="77777777" w:rsidR="00862091" w:rsidRPr="00AC0F44" w:rsidRDefault="00862091" w:rsidP="009063FC">
      <w:pPr>
        <w:ind w:left="720"/>
        <w:rPr>
          <w:b/>
          <w:bCs/>
          <w:u w:val="single"/>
        </w:rPr>
      </w:pPr>
    </w:p>
    <w:p w14:paraId="31B752D6" w14:textId="3C41BE1A" w:rsidR="009063FC" w:rsidRPr="00A450BD" w:rsidRDefault="00AC0F44" w:rsidP="009063FC">
      <w:pPr>
        <w:ind w:left="720"/>
        <w:rPr>
          <w:lang w:val="fr-CA"/>
        </w:rPr>
      </w:pPr>
      <w:r w:rsidRPr="005114CE">
        <w:fldChar w:fldCharType="begin">
          <w:ffData>
            <w:name w:val="Check4"/>
            <w:enabled/>
            <w:calcOnExit w:val="0"/>
            <w:checkBox>
              <w:sizeAuto/>
              <w:default w:val="0"/>
            </w:checkBox>
          </w:ffData>
        </w:fldChar>
      </w:r>
      <w:r w:rsidRPr="00A450BD">
        <w:rPr>
          <w:lang w:val="fr-CA"/>
        </w:rPr>
        <w:instrText xml:space="preserve"> FORMCHECKBOX </w:instrText>
      </w:r>
      <w:r w:rsidR="00B542C7">
        <w:fldChar w:fldCharType="separate"/>
      </w:r>
      <w:r w:rsidRPr="005114CE">
        <w:fldChar w:fldCharType="end"/>
      </w:r>
      <w:r w:rsidR="00862091" w:rsidRPr="00A450BD">
        <w:rPr>
          <w:lang w:val="fr-CA"/>
        </w:rPr>
        <w:t xml:space="preserve">  </w:t>
      </w:r>
      <w:proofErr w:type="spellStart"/>
      <w:r w:rsidR="00A450BD">
        <w:rPr>
          <w:lang w:val="fr-CA"/>
        </w:rPr>
        <w:t>Autonomne</w:t>
      </w:r>
      <w:proofErr w:type="spellEnd"/>
      <w:r w:rsidR="009063FC" w:rsidRPr="00A450BD">
        <w:rPr>
          <w:lang w:val="fr-CA"/>
        </w:rPr>
        <w:t xml:space="preserve"> </w:t>
      </w:r>
    </w:p>
    <w:p w14:paraId="68B9390D" w14:textId="5B32B1C1"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r w:rsidR="00A450BD" w:rsidRPr="00A450BD">
        <w:t xml:space="preserve">A </w:t>
      </w:r>
      <w:proofErr w:type="spellStart"/>
      <w:r w:rsidR="00A450BD" w:rsidRPr="00A450BD">
        <w:t>besoin</w:t>
      </w:r>
      <w:proofErr w:type="spellEnd"/>
      <w:r w:rsidR="00A450BD" w:rsidRPr="00A450BD">
        <w:t xml:space="preserve"> </w:t>
      </w:r>
      <w:proofErr w:type="spellStart"/>
      <w:r w:rsidR="00A450BD" w:rsidRPr="00A450BD">
        <w:t>d’encadrement</w:t>
      </w:r>
      <w:proofErr w:type="spellEnd"/>
      <w:r w:rsidR="00A450BD" w:rsidRPr="00A450BD">
        <w:t xml:space="preserve"> / rappels</w:t>
      </w:r>
    </w:p>
    <w:p w14:paraId="24CE92CC" w14:textId="4E38571D"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proofErr w:type="spellStart"/>
      <w:r w:rsidR="00A450BD" w:rsidRPr="00A450BD">
        <w:t>Nécessite</w:t>
      </w:r>
      <w:proofErr w:type="spellEnd"/>
      <w:r w:rsidR="00A450BD" w:rsidRPr="00A450BD">
        <w:t xml:space="preserve"> </w:t>
      </w:r>
      <w:proofErr w:type="spellStart"/>
      <w:r w:rsidR="00A450BD" w:rsidRPr="00A450BD">
        <w:t>une</w:t>
      </w:r>
      <w:proofErr w:type="spellEnd"/>
      <w:r w:rsidR="00A450BD" w:rsidRPr="00A450BD">
        <w:t xml:space="preserve"> assistance </w:t>
      </w:r>
      <w:proofErr w:type="spellStart"/>
      <w:r w:rsidR="00A450BD" w:rsidRPr="00A450BD">
        <w:t>complète</w:t>
      </w:r>
      <w:proofErr w:type="spellEnd"/>
    </w:p>
    <w:p w14:paraId="23E2653E" w14:textId="65BF8A8B"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r w:rsidR="00A450BD" w:rsidRPr="00A450BD">
        <w:t xml:space="preserve">Couches </w:t>
      </w:r>
      <w:proofErr w:type="spellStart"/>
      <w:r w:rsidR="00A450BD" w:rsidRPr="00A450BD">
        <w:t>ou</w:t>
      </w:r>
      <w:proofErr w:type="spellEnd"/>
      <w:r w:rsidR="00A450BD" w:rsidRPr="00A450BD">
        <w:t xml:space="preserve"> culottes</w:t>
      </w:r>
    </w:p>
    <w:p w14:paraId="07027786" w14:textId="1D832B08" w:rsidR="009063FC" w:rsidRPr="00A450BD" w:rsidRDefault="00A450BD" w:rsidP="0091591D">
      <w:pPr>
        <w:rPr>
          <w:b/>
          <w:bCs/>
          <w:u w:val="single"/>
          <w:lang w:val="en-CA"/>
        </w:rPr>
      </w:pPr>
      <w:proofErr w:type="spellStart"/>
      <w:r w:rsidRPr="00A450BD">
        <w:rPr>
          <w:b/>
          <w:bCs/>
          <w:u w:val="single"/>
          <w:lang w:val="en-CA"/>
        </w:rPr>
        <w:t>Hygiène</w:t>
      </w:r>
      <w:proofErr w:type="spellEnd"/>
      <w:r w:rsidRPr="00A450BD">
        <w:rPr>
          <w:b/>
          <w:bCs/>
          <w:u w:val="single"/>
          <w:lang w:val="en-CA"/>
        </w:rPr>
        <w:t xml:space="preserve"> </w:t>
      </w:r>
      <w:proofErr w:type="spellStart"/>
      <w:r w:rsidRPr="00A450BD">
        <w:rPr>
          <w:b/>
          <w:bCs/>
          <w:u w:val="single"/>
          <w:lang w:val="en-CA"/>
        </w:rPr>
        <w:t>buccale</w:t>
      </w:r>
      <w:proofErr w:type="spellEnd"/>
      <w:r>
        <w:rPr>
          <w:b/>
          <w:bCs/>
          <w:u w:val="single"/>
          <w:lang w:val="en-CA"/>
        </w:rPr>
        <w:t>:</w:t>
      </w:r>
    </w:p>
    <w:p w14:paraId="11BAF17D" w14:textId="77777777" w:rsidR="00862091" w:rsidRPr="00AC0F44" w:rsidRDefault="00862091" w:rsidP="009063FC">
      <w:pPr>
        <w:ind w:left="720"/>
        <w:rPr>
          <w:b/>
          <w:bCs/>
          <w:u w:val="single"/>
        </w:rPr>
      </w:pPr>
    </w:p>
    <w:p w14:paraId="70C941FF" w14:textId="1C51CDEF"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proofErr w:type="spellStart"/>
      <w:r w:rsidR="00E97B78">
        <w:rPr>
          <w:lang w:val="fr-CA"/>
        </w:rPr>
        <w:t>Autonomne</w:t>
      </w:r>
      <w:proofErr w:type="spellEnd"/>
    </w:p>
    <w:p w14:paraId="2A0D5BEA" w14:textId="7FA9D11C"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r w:rsidR="00E97B78" w:rsidRPr="00A450BD">
        <w:t xml:space="preserve">A </w:t>
      </w:r>
      <w:proofErr w:type="spellStart"/>
      <w:r w:rsidR="00E97B78" w:rsidRPr="00A450BD">
        <w:t>besoin</w:t>
      </w:r>
      <w:proofErr w:type="spellEnd"/>
      <w:r w:rsidR="00E97B78" w:rsidRPr="00A450BD">
        <w:t xml:space="preserve"> </w:t>
      </w:r>
      <w:proofErr w:type="spellStart"/>
      <w:r w:rsidR="00E97B78" w:rsidRPr="00A450BD">
        <w:t>d’encadrement</w:t>
      </w:r>
      <w:proofErr w:type="spellEnd"/>
      <w:r w:rsidR="00E97B78" w:rsidRPr="00A450BD">
        <w:t xml:space="preserve"> / rappels</w:t>
      </w:r>
    </w:p>
    <w:p w14:paraId="5D8BF8CC" w14:textId="3035F63D" w:rsidR="009063FC" w:rsidRDefault="00AC0F44" w:rsidP="009063FC">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rsidR="00862091">
        <w:t xml:space="preserve">  </w:t>
      </w:r>
      <w:proofErr w:type="spellStart"/>
      <w:r w:rsidR="00E97B78" w:rsidRPr="00A450BD">
        <w:t>Nécessite</w:t>
      </w:r>
      <w:proofErr w:type="spellEnd"/>
      <w:r w:rsidR="00E97B78" w:rsidRPr="00A450BD">
        <w:t xml:space="preserve"> </w:t>
      </w:r>
      <w:proofErr w:type="spellStart"/>
      <w:r w:rsidR="00E97B78" w:rsidRPr="00A450BD">
        <w:t>une</w:t>
      </w:r>
      <w:proofErr w:type="spellEnd"/>
      <w:r w:rsidR="00E97B78" w:rsidRPr="00A450BD">
        <w:t xml:space="preserve"> assistance </w:t>
      </w:r>
      <w:proofErr w:type="spellStart"/>
      <w:r w:rsidR="00E97B78" w:rsidRPr="00A450BD">
        <w:t>complète</w:t>
      </w:r>
      <w:proofErr w:type="spellEnd"/>
    </w:p>
    <w:p w14:paraId="46D78589" w14:textId="232C7FC1" w:rsidR="0022587B" w:rsidRDefault="0022587B" w:rsidP="0022587B">
      <w:pPr>
        <w:sectPr w:rsidR="0022587B" w:rsidSect="009063FC">
          <w:type w:val="continuous"/>
          <w:pgSz w:w="12240" w:h="15840"/>
          <w:pgMar w:top="1080" w:right="1080" w:bottom="1080" w:left="1080" w:header="720" w:footer="720" w:gutter="0"/>
          <w:cols w:num="2" w:space="720"/>
          <w:docGrid w:linePitch="360"/>
        </w:sectPr>
      </w:pPr>
    </w:p>
    <w:p w14:paraId="3FCB1FA7" w14:textId="29458376" w:rsidR="0022587B" w:rsidRDefault="0022587B" w:rsidP="00411E6B"/>
    <w:tbl>
      <w:tblPr>
        <w:tblStyle w:val="TableGrid"/>
        <w:tblW w:w="10204" w:type="dxa"/>
        <w:tblInd w:w="-5" w:type="dxa"/>
        <w:tblLook w:val="04A0" w:firstRow="1" w:lastRow="0" w:firstColumn="1" w:lastColumn="0" w:noHBand="0" w:noVBand="1"/>
      </w:tblPr>
      <w:tblGrid>
        <w:gridCol w:w="10204"/>
      </w:tblGrid>
      <w:tr w:rsidR="004211FF" w14:paraId="094F1063" w14:textId="77777777" w:rsidTr="006C2AB0">
        <w:trPr>
          <w:trHeight w:val="872"/>
        </w:trPr>
        <w:tc>
          <w:tcPr>
            <w:tcW w:w="10204" w:type="dxa"/>
          </w:tcPr>
          <w:p w14:paraId="27180A83" w14:textId="30CCF339" w:rsidR="004211FF" w:rsidRDefault="004211FF" w:rsidP="006C2AB0">
            <w:proofErr w:type="spellStart"/>
            <w:r>
              <w:t>Comment</w:t>
            </w:r>
            <w:r w:rsidR="00197A3A">
              <w:t>aire</w:t>
            </w:r>
            <w:r>
              <w:t>s</w:t>
            </w:r>
            <w:proofErr w:type="spellEnd"/>
            <w:r>
              <w:t>:</w:t>
            </w:r>
          </w:p>
          <w:p w14:paraId="60580274" w14:textId="77777777" w:rsidR="004211FF" w:rsidRDefault="004211FF" w:rsidP="006C2AB0"/>
          <w:p w14:paraId="10CAF59B" w14:textId="77777777" w:rsidR="004211FF" w:rsidRDefault="004211FF" w:rsidP="006C2AB0"/>
          <w:p w14:paraId="553CF5C0" w14:textId="77777777" w:rsidR="004211FF" w:rsidRDefault="004211FF" w:rsidP="006C2AB0"/>
          <w:p w14:paraId="1EACBAAB" w14:textId="77777777" w:rsidR="004211FF" w:rsidRDefault="004211FF" w:rsidP="006C2AB0"/>
          <w:p w14:paraId="6381E585" w14:textId="77777777" w:rsidR="004211FF" w:rsidRDefault="004211FF" w:rsidP="006C2AB0"/>
        </w:tc>
      </w:tr>
    </w:tbl>
    <w:p w14:paraId="7C554775" w14:textId="2FF113A3" w:rsidR="00E16F95" w:rsidRDefault="00E16F95" w:rsidP="00E16F95">
      <w:pPr>
        <w:tabs>
          <w:tab w:val="left" w:pos="6129"/>
        </w:tabs>
      </w:pPr>
      <w:r>
        <w:tab/>
      </w:r>
    </w:p>
    <w:p w14:paraId="6C2B5346" w14:textId="44C0F03F" w:rsidR="00E16F95" w:rsidRDefault="009C727C" w:rsidP="00E16F95">
      <w:pPr>
        <w:rPr>
          <w:b/>
          <w:bCs/>
          <w:u w:val="single"/>
        </w:rPr>
      </w:pPr>
      <w:r w:rsidRPr="009C727C">
        <w:rPr>
          <w:b/>
          <w:bCs/>
          <w:u w:val="single"/>
        </w:rPr>
        <w:t>Alimentation</w:t>
      </w:r>
      <w:r w:rsidR="00E16F95" w:rsidRPr="00AC0F44">
        <w:rPr>
          <w:b/>
          <w:bCs/>
          <w:u w:val="single"/>
        </w:rPr>
        <w:t>:</w:t>
      </w:r>
      <w:r w:rsidR="00E16F95" w:rsidRPr="00E16F95">
        <w:rPr>
          <w:b/>
          <w:bCs/>
        </w:rPr>
        <w:t xml:space="preserve">               </w:t>
      </w:r>
      <w:proofErr w:type="spellStart"/>
      <w:r w:rsidR="00F15323">
        <w:rPr>
          <w:b/>
          <w:bCs/>
        </w:rPr>
        <w:t>Nécessite</w:t>
      </w:r>
      <w:proofErr w:type="spellEnd"/>
      <w:r w:rsidR="00F15323">
        <w:rPr>
          <w:b/>
          <w:bCs/>
        </w:rPr>
        <w:t xml:space="preserve"> d’avalé</w:t>
      </w:r>
      <w:r w:rsidR="00E16F95" w:rsidRPr="00E16F95">
        <w:rPr>
          <w:b/>
          <w:bCs/>
        </w:rPr>
        <w:t xml:space="preserve">    </w:t>
      </w:r>
      <w:r w:rsidR="00B67DC3">
        <w:rPr>
          <w:b/>
          <w:bCs/>
        </w:rPr>
        <w:tab/>
        <w:t xml:space="preserve">        </w:t>
      </w:r>
      <w:r w:rsidR="00F15323">
        <w:rPr>
          <w:b/>
          <w:bCs/>
        </w:rPr>
        <w:tab/>
      </w:r>
      <w:r w:rsidR="00F15323">
        <w:rPr>
          <w:b/>
          <w:bCs/>
        </w:rPr>
        <w:tab/>
      </w:r>
      <w:r w:rsidR="00F15323">
        <w:rPr>
          <w:b/>
          <w:bCs/>
        </w:rPr>
        <w:tab/>
      </w:r>
      <w:proofErr w:type="spellStart"/>
      <w:r w:rsidR="00547B02" w:rsidRPr="009C727C">
        <w:rPr>
          <w:b/>
          <w:bCs/>
          <w:u w:val="single"/>
        </w:rPr>
        <w:t>Habillement</w:t>
      </w:r>
      <w:proofErr w:type="spellEnd"/>
      <w:r w:rsidR="00E16F95">
        <w:rPr>
          <w:b/>
          <w:bCs/>
          <w:u w:val="single"/>
        </w:rPr>
        <w:t>:</w:t>
      </w:r>
    </w:p>
    <w:p w14:paraId="632D9EB1" w14:textId="79F7D364" w:rsidR="00E16F95" w:rsidRDefault="00E16F95" w:rsidP="00E16F95">
      <w:pPr>
        <w:tabs>
          <w:tab w:val="left" w:pos="945"/>
        </w:tabs>
        <w:rPr>
          <w:b/>
          <w:bCs/>
          <w:u w:val="single"/>
        </w:rPr>
        <w:sectPr w:rsidR="00E16F95" w:rsidSect="009063FC">
          <w:type w:val="continuous"/>
          <w:pgSz w:w="12240" w:h="15840"/>
          <w:pgMar w:top="1080" w:right="1080" w:bottom="1080" w:left="1080" w:header="720" w:footer="720" w:gutter="0"/>
          <w:cols w:space="720"/>
          <w:docGrid w:linePitch="360"/>
        </w:sectPr>
      </w:pPr>
      <w:r>
        <w:rPr>
          <w:b/>
          <w:bCs/>
          <w:u w:val="single"/>
        </w:rPr>
        <w:t xml:space="preserve"> </w:t>
      </w:r>
    </w:p>
    <w:p w14:paraId="0C40CC7E" w14:textId="75273174" w:rsidR="00E16F95" w:rsidRPr="00AC0F44" w:rsidRDefault="00E16F95" w:rsidP="00E16F95">
      <w:pPr>
        <w:ind w:firstLine="720"/>
        <w:rPr>
          <w:b/>
          <w:bCs/>
          <w:u w:val="single"/>
        </w:rPr>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547B02" w:rsidRPr="00547B02">
        <w:t>Autonome</w:t>
      </w:r>
      <w:proofErr w:type="spellEnd"/>
    </w:p>
    <w:p w14:paraId="2CF1B1B3" w14:textId="1EAAE9E6" w:rsidR="00E16F95" w:rsidRDefault="00E16F95" w:rsidP="00E16F95">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r w:rsidR="00547B02" w:rsidRPr="00547B02">
        <w:t xml:space="preserve">A </w:t>
      </w:r>
      <w:proofErr w:type="spellStart"/>
      <w:r w:rsidR="00547B02" w:rsidRPr="00547B02">
        <w:t>besoin</w:t>
      </w:r>
      <w:proofErr w:type="spellEnd"/>
      <w:r w:rsidR="00547B02" w:rsidRPr="00547B02">
        <w:t xml:space="preserve"> </w:t>
      </w:r>
      <w:proofErr w:type="spellStart"/>
      <w:r w:rsidR="00547B02" w:rsidRPr="00547B02">
        <w:t>d’encadrement</w:t>
      </w:r>
      <w:proofErr w:type="spellEnd"/>
      <w:r w:rsidR="00547B02" w:rsidRPr="00547B02">
        <w:t xml:space="preserve"> / rappels</w:t>
      </w:r>
      <w:r>
        <w:t xml:space="preserve"> </w:t>
      </w:r>
    </w:p>
    <w:p w14:paraId="4F3AF525" w14:textId="37FF5AD2" w:rsidR="00E16F95" w:rsidRDefault="00E16F95" w:rsidP="00E16F95">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D8436B" w:rsidRPr="00D8436B">
        <w:t>Nécessite</w:t>
      </w:r>
      <w:proofErr w:type="spellEnd"/>
      <w:r w:rsidR="00D8436B" w:rsidRPr="00D8436B">
        <w:t xml:space="preserve"> </w:t>
      </w:r>
      <w:proofErr w:type="spellStart"/>
      <w:r w:rsidR="00D8436B" w:rsidRPr="00D8436B">
        <w:t>une</w:t>
      </w:r>
      <w:proofErr w:type="spellEnd"/>
      <w:r w:rsidR="00D8436B" w:rsidRPr="00D8436B">
        <w:t xml:space="preserve"> assistance </w:t>
      </w:r>
      <w:proofErr w:type="spellStart"/>
      <w:r w:rsidR="00D8436B" w:rsidRPr="00D8436B">
        <w:t>complète</w:t>
      </w:r>
      <w:proofErr w:type="spellEnd"/>
      <w:r>
        <w:t xml:space="preserve"> </w:t>
      </w:r>
    </w:p>
    <w:p w14:paraId="23DB7378" w14:textId="4DC0DC89" w:rsidR="00E16F95" w:rsidRDefault="00E16F95" w:rsidP="00E16F95">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547B02" w:rsidRPr="00547B02">
        <w:t>Autonome</w:t>
      </w:r>
      <w:proofErr w:type="spellEnd"/>
    </w:p>
    <w:p w14:paraId="4917355C" w14:textId="079D70EB" w:rsidR="00E16F95" w:rsidRDefault="00E16F95" w:rsidP="00E16F95">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r w:rsidR="00547B02" w:rsidRPr="00547B02">
        <w:t xml:space="preserve">A </w:t>
      </w:r>
      <w:proofErr w:type="spellStart"/>
      <w:r w:rsidR="00547B02" w:rsidRPr="00547B02">
        <w:t>besoin</w:t>
      </w:r>
      <w:proofErr w:type="spellEnd"/>
      <w:r w:rsidR="00547B02" w:rsidRPr="00547B02">
        <w:t xml:space="preserve"> </w:t>
      </w:r>
      <w:proofErr w:type="spellStart"/>
      <w:r w:rsidR="00547B02" w:rsidRPr="00547B02">
        <w:t>d’encadrement</w:t>
      </w:r>
      <w:proofErr w:type="spellEnd"/>
      <w:r w:rsidR="00547B02" w:rsidRPr="00547B02">
        <w:t xml:space="preserve"> / rappels</w:t>
      </w:r>
    </w:p>
    <w:p w14:paraId="1A66DCC5" w14:textId="211AD8AC" w:rsidR="00E16F95" w:rsidRDefault="00E16F95" w:rsidP="00E16F95">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D8436B" w:rsidRPr="00D8436B">
        <w:t>Nécessite</w:t>
      </w:r>
      <w:proofErr w:type="spellEnd"/>
      <w:r w:rsidR="00D8436B" w:rsidRPr="00D8436B">
        <w:t xml:space="preserve"> une assistance </w:t>
      </w:r>
      <w:proofErr w:type="spellStart"/>
      <w:r w:rsidR="00D8436B" w:rsidRPr="00D8436B">
        <w:t>complète</w:t>
      </w:r>
      <w:proofErr w:type="spellEnd"/>
      <w:r>
        <w:t xml:space="preserve">                                                             </w:t>
      </w:r>
    </w:p>
    <w:p w14:paraId="41D48532" w14:textId="77777777" w:rsidR="00E16F95" w:rsidRDefault="00E16F95" w:rsidP="00411E6B">
      <w:pPr>
        <w:sectPr w:rsidR="00E16F95" w:rsidSect="00E16F95">
          <w:type w:val="continuous"/>
          <w:pgSz w:w="12240" w:h="15840"/>
          <w:pgMar w:top="1080" w:right="1080" w:bottom="1080" w:left="1080" w:header="720" w:footer="720" w:gutter="0"/>
          <w:cols w:num="2" w:space="720"/>
          <w:docGrid w:linePitch="360"/>
        </w:sectPr>
      </w:pPr>
    </w:p>
    <w:p w14:paraId="1E28A0C0" w14:textId="71C0783C" w:rsidR="00E16F95" w:rsidRDefault="00E16F95" w:rsidP="00411E6B"/>
    <w:tbl>
      <w:tblPr>
        <w:tblStyle w:val="TableGrid"/>
        <w:tblW w:w="10204" w:type="dxa"/>
        <w:tblInd w:w="-5" w:type="dxa"/>
        <w:tblLook w:val="04A0" w:firstRow="1" w:lastRow="0" w:firstColumn="1" w:lastColumn="0" w:noHBand="0" w:noVBand="1"/>
      </w:tblPr>
      <w:tblGrid>
        <w:gridCol w:w="10204"/>
      </w:tblGrid>
      <w:tr w:rsidR="004211FF" w14:paraId="2437514F" w14:textId="77777777" w:rsidTr="006C2AB0">
        <w:trPr>
          <w:trHeight w:val="872"/>
        </w:trPr>
        <w:tc>
          <w:tcPr>
            <w:tcW w:w="10204" w:type="dxa"/>
          </w:tcPr>
          <w:p w14:paraId="2777041C" w14:textId="0BBF6F4B" w:rsidR="004211FF" w:rsidRDefault="004211FF" w:rsidP="006C2AB0">
            <w:proofErr w:type="spellStart"/>
            <w:r>
              <w:t>Comment</w:t>
            </w:r>
            <w:r w:rsidR="000C6059">
              <w:t>aire</w:t>
            </w:r>
            <w:r>
              <w:t>s</w:t>
            </w:r>
            <w:proofErr w:type="spellEnd"/>
            <w:r>
              <w:t>:</w:t>
            </w:r>
          </w:p>
          <w:p w14:paraId="1BE56CFB" w14:textId="77777777" w:rsidR="004211FF" w:rsidRDefault="004211FF" w:rsidP="006C2AB0"/>
          <w:p w14:paraId="4B92A59C" w14:textId="77777777" w:rsidR="004211FF" w:rsidRDefault="004211FF" w:rsidP="006C2AB0"/>
          <w:p w14:paraId="53E83600" w14:textId="77777777" w:rsidR="004211FF" w:rsidRDefault="004211FF" w:rsidP="006C2AB0"/>
          <w:p w14:paraId="0E6C8029" w14:textId="77777777" w:rsidR="004211FF" w:rsidRDefault="004211FF" w:rsidP="006C2AB0"/>
          <w:p w14:paraId="4D2A0646" w14:textId="77777777" w:rsidR="0064188B" w:rsidRDefault="0064188B" w:rsidP="006C2AB0"/>
          <w:p w14:paraId="737D566B" w14:textId="77777777" w:rsidR="004211FF" w:rsidRDefault="004211FF" w:rsidP="006C2AB0"/>
          <w:p w14:paraId="2A69498C" w14:textId="77777777" w:rsidR="004211FF" w:rsidRDefault="004211FF" w:rsidP="006C2AB0"/>
        </w:tc>
      </w:tr>
    </w:tbl>
    <w:p w14:paraId="2AD08AA0" w14:textId="77777777" w:rsidR="00C57BC8" w:rsidRDefault="00C57BC8" w:rsidP="00411E6B"/>
    <w:p w14:paraId="0C6D207B" w14:textId="68EAAAD9" w:rsidR="00C57BC8" w:rsidRPr="00C57BC8" w:rsidRDefault="005D5AA7" w:rsidP="00C57BC8">
      <w:pPr>
        <w:tabs>
          <w:tab w:val="left" w:pos="6129"/>
        </w:tabs>
        <w:rPr>
          <w:b/>
          <w:bCs/>
          <w:u w:val="single"/>
        </w:rPr>
      </w:pPr>
      <w:proofErr w:type="spellStart"/>
      <w:r w:rsidRPr="005D5AA7">
        <w:rPr>
          <w:b/>
          <w:bCs/>
          <w:u w:val="single"/>
        </w:rPr>
        <w:t>Goûts</w:t>
      </w:r>
      <w:proofErr w:type="spellEnd"/>
      <w:r w:rsidRPr="005D5AA7">
        <w:rPr>
          <w:b/>
          <w:bCs/>
          <w:u w:val="single"/>
        </w:rPr>
        <w:t xml:space="preserve"> et </w:t>
      </w:r>
      <w:proofErr w:type="spellStart"/>
      <w:r w:rsidRPr="005D5AA7">
        <w:rPr>
          <w:b/>
          <w:bCs/>
          <w:u w:val="single"/>
        </w:rPr>
        <w:t>préférences</w:t>
      </w:r>
      <w:proofErr w:type="spellEnd"/>
    </w:p>
    <w:tbl>
      <w:tblPr>
        <w:tblW w:w="10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2"/>
      </w:tblGrid>
      <w:tr w:rsidR="00C57BC8" w14:paraId="41560493" w14:textId="77777777" w:rsidTr="00D85AC4">
        <w:trPr>
          <w:trHeight w:val="58"/>
        </w:trPr>
        <w:tc>
          <w:tcPr>
            <w:tcW w:w="10222" w:type="dxa"/>
          </w:tcPr>
          <w:p w14:paraId="092BA24E" w14:textId="77777777" w:rsidR="00C57BC8" w:rsidRDefault="00C57BC8" w:rsidP="00C57BC8">
            <w:pPr>
              <w:ind w:left="105"/>
            </w:pPr>
          </w:p>
          <w:p w14:paraId="69FE52A4" w14:textId="4DC07F14" w:rsidR="00C57BC8" w:rsidRDefault="005D5AA7" w:rsidP="00C57BC8">
            <w:pPr>
              <w:ind w:left="105"/>
              <w:rPr>
                <w:u w:val="single"/>
              </w:rPr>
            </w:pPr>
            <w:r>
              <w:rPr>
                <w:u w:val="single"/>
              </w:rPr>
              <w:t>Aime</w:t>
            </w:r>
            <w:r w:rsidR="00C57BC8" w:rsidRPr="00755349">
              <w:rPr>
                <w:u w:val="single"/>
              </w:rPr>
              <w:t xml:space="preserve">: </w:t>
            </w:r>
          </w:p>
          <w:p w14:paraId="5CB54248" w14:textId="77777777" w:rsidR="00C57BC8" w:rsidRDefault="00C57BC8" w:rsidP="00C57BC8">
            <w:pPr>
              <w:ind w:left="105"/>
              <w:rPr>
                <w:u w:val="single"/>
              </w:rPr>
            </w:pPr>
          </w:p>
          <w:p w14:paraId="30BCA2CB" w14:textId="77777777" w:rsidR="00C57BC8" w:rsidRPr="00755349" w:rsidRDefault="00C57BC8" w:rsidP="00C57BC8">
            <w:pPr>
              <w:ind w:left="105"/>
              <w:rPr>
                <w:u w:val="single"/>
              </w:rPr>
            </w:pPr>
          </w:p>
          <w:p w14:paraId="4FBE0908" w14:textId="0C7BA997" w:rsidR="00C57BC8" w:rsidRDefault="005D5AA7" w:rsidP="00C57BC8">
            <w:pPr>
              <w:ind w:left="105"/>
              <w:rPr>
                <w:u w:val="single"/>
              </w:rPr>
            </w:pPr>
            <w:proofErr w:type="spellStart"/>
            <w:r>
              <w:rPr>
                <w:u w:val="single"/>
              </w:rPr>
              <w:t>N’aime</w:t>
            </w:r>
            <w:proofErr w:type="spellEnd"/>
            <w:r>
              <w:rPr>
                <w:u w:val="single"/>
              </w:rPr>
              <w:t xml:space="preserve"> pas</w:t>
            </w:r>
            <w:r w:rsidR="0064188B">
              <w:rPr>
                <w:u w:val="single"/>
              </w:rPr>
              <w:t>:</w:t>
            </w:r>
          </w:p>
          <w:p w14:paraId="486D5617" w14:textId="77777777" w:rsidR="00C57BC8" w:rsidRDefault="00C57BC8" w:rsidP="00C57BC8">
            <w:pPr>
              <w:ind w:left="105"/>
              <w:rPr>
                <w:u w:val="single"/>
              </w:rPr>
            </w:pPr>
          </w:p>
          <w:p w14:paraId="258C968F" w14:textId="02FFA497" w:rsidR="00C57BC8" w:rsidRDefault="00C57BC8" w:rsidP="0064188B">
            <w:pPr>
              <w:rPr>
                <w:u w:val="single"/>
              </w:rPr>
            </w:pPr>
          </w:p>
          <w:p w14:paraId="7438C7CD" w14:textId="77777777" w:rsidR="00C57BC8" w:rsidRDefault="00C57BC8" w:rsidP="0064188B"/>
        </w:tc>
      </w:tr>
    </w:tbl>
    <w:p w14:paraId="462790E3" w14:textId="6114AABE" w:rsidR="0022587B" w:rsidRDefault="005D5AA7" w:rsidP="00411E6B">
      <w:pPr>
        <w:rPr>
          <w:b/>
          <w:bCs/>
          <w:u w:val="single"/>
        </w:rPr>
      </w:pPr>
      <w:proofErr w:type="spellStart"/>
      <w:r w:rsidRPr="005D5AA7">
        <w:rPr>
          <w:b/>
          <w:bCs/>
          <w:u w:val="single"/>
        </w:rPr>
        <w:lastRenderedPageBreak/>
        <w:t>Besoins</w:t>
      </w:r>
      <w:proofErr w:type="spellEnd"/>
      <w:r w:rsidRPr="005D5AA7">
        <w:rPr>
          <w:b/>
          <w:bCs/>
          <w:u w:val="single"/>
        </w:rPr>
        <w:t xml:space="preserve"> </w:t>
      </w:r>
      <w:proofErr w:type="spellStart"/>
      <w:r w:rsidRPr="005D5AA7">
        <w:rPr>
          <w:b/>
          <w:bCs/>
          <w:u w:val="single"/>
        </w:rPr>
        <w:t>médicaux</w:t>
      </w:r>
      <w:proofErr w:type="spellEnd"/>
      <w:r w:rsidR="0022587B" w:rsidRPr="0022587B">
        <w:rPr>
          <w:b/>
          <w:bCs/>
          <w:u w:val="single"/>
        </w:rPr>
        <w:t xml:space="preserve">: </w:t>
      </w:r>
    </w:p>
    <w:p w14:paraId="0105922E" w14:textId="4DC58E08" w:rsidR="00B71B8C" w:rsidRDefault="00B71B8C" w:rsidP="00411E6B">
      <w:pPr>
        <w:rPr>
          <w:b/>
          <w:bCs/>
          <w:u w:val="single"/>
        </w:rPr>
      </w:pPr>
    </w:p>
    <w:tbl>
      <w:tblPr>
        <w:tblStyle w:val="TableGrid"/>
        <w:tblW w:w="0" w:type="auto"/>
        <w:tblLook w:val="04A0" w:firstRow="1" w:lastRow="0" w:firstColumn="1" w:lastColumn="0" w:noHBand="0" w:noVBand="1"/>
      </w:tblPr>
      <w:tblGrid>
        <w:gridCol w:w="6925"/>
        <w:gridCol w:w="3145"/>
      </w:tblGrid>
      <w:tr w:rsidR="008702EC" w:rsidRPr="008702EC" w14:paraId="2BBA8DA6" w14:textId="77777777" w:rsidTr="00D14206">
        <w:trPr>
          <w:trHeight w:val="447"/>
        </w:trPr>
        <w:tc>
          <w:tcPr>
            <w:tcW w:w="10070" w:type="dxa"/>
            <w:gridSpan w:val="2"/>
          </w:tcPr>
          <w:p w14:paraId="3F689293" w14:textId="6F6242C1" w:rsidR="008702EC" w:rsidRDefault="005D5AA7" w:rsidP="00B66833">
            <w:r>
              <w:t xml:space="preserve">Diagnostic </w:t>
            </w:r>
            <w:proofErr w:type="spellStart"/>
            <w:r>
              <w:t>médical</w:t>
            </w:r>
            <w:proofErr w:type="spellEnd"/>
            <w:r w:rsidR="008702EC" w:rsidRPr="008702EC">
              <w:t xml:space="preserve">: </w:t>
            </w:r>
          </w:p>
          <w:p w14:paraId="1031AE02" w14:textId="487A6928" w:rsidR="008702EC" w:rsidRDefault="008702EC" w:rsidP="00B66833"/>
          <w:p w14:paraId="1B20FB93" w14:textId="5B5FFA49" w:rsidR="00B874B0" w:rsidRDefault="00B874B0" w:rsidP="00B66833"/>
          <w:p w14:paraId="0C11B217" w14:textId="77777777" w:rsidR="00B874B0" w:rsidRDefault="00B874B0" w:rsidP="00B66833"/>
          <w:p w14:paraId="32636F88" w14:textId="29CBF2E3" w:rsidR="008702EC" w:rsidRPr="008702EC" w:rsidRDefault="008702EC" w:rsidP="00B66833"/>
        </w:tc>
      </w:tr>
      <w:tr w:rsidR="0040442E" w:rsidRPr="008702EC" w14:paraId="68A7EA57" w14:textId="77777777" w:rsidTr="00D14206">
        <w:trPr>
          <w:trHeight w:val="447"/>
        </w:trPr>
        <w:tc>
          <w:tcPr>
            <w:tcW w:w="10070" w:type="dxa"/>
            <w:gridSpan w:val="2"/>
          </w:tcPr>
          <w:p w14:paraId="7EAE7872" w14:textId="21E922D0" w:rsidR="0040442E" w:rsidRPr="0050680A" w:rsidRDefault="00784EBB" w:rsidP="00B66833">
            <w:pPr>
              <w:rPr>
                <w:lang w:val="fr-CA"/>
              </w:rPr>
            </w:pPr>
            <w:r w:rsidRPr="0050680A">
              <w:rPr>
                <w:lang w:val="fr-CA"/>
              </w:rPr>
              <w:t>La personne prend-elle des médicaments</w:t>
            </w:r>
            <w:r w:rsidR="0040442E" w:rsidRPr="0050680A">
              <w:rPr>
                <w:lang w:val="fr-CA"/>
              </w:rPr>
              <w:t xml:space="preserve">?                                                                                                </w:t>
            </w:r>
          </w:p>
          <w:p w14:paraId="3A62711C" w14:textId="77777777" w:rsidR="0040442E" w:rsidRPr="0050680A" w:rsidRDefault="0040442E" w:rsidP="00B66833">
            <w:pPr>
              <w:rPr>
                <w:lang w:val="fr-CA"/>
              </w:rPr>
            </w:pPr>
          </w:p>
          <w:p w14:paraId="2E6E4FAA" w14:textId="5D3BF3A7" w:rsidR="0040442E" w:rsidRDefault="0040442E" w:rsidP="00B66833">
            <w:r w:rsidRPr="0050680A">
              <w:rPr>
                <w:lang w:val="fr-CA"/>
              </w:rPr>
              <w:t xml:space="preserve"> </w:t>
            </w:r>
            <w:r w:rsidR="0050680A">
              <w:rPr>
                <w:lang w:val="fr-CA"/>
              </w:rPr>
              <w:t>Oui</w:t>
            </w: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No</w:t>
            </w:r>
            <w:r w:rsidR="0050680A">
              <w:t>n</w:t>
            </w: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p>
          <w:p w14:paraId="19F8568B" w14:textId="77777777" w:rsidR="0040442E" w:rsidRDefault="0040442E" w:rsidP="00B66833"/>
          <w:p w14:paraId="56DDC7E0" w14:textId="77777777" w:rsidR="0040442E" w:rsidRDefault="0040442E" w:rsidP="00B66833"/>
          <w:p w14:paraId="0693A184" w14:textId="5050766F" w:rsidR="0040442E" w:rsidRPr="008702EC" w:rsidRDefault="0040442E" w:rsidP="00B66833"/>
        </w:tc>
      </w:tr>
      <w:tr w:rsidR="007926DC" w:rsidRPr="00F15323" w14:paraId="7D370E2D" w14:textId="1382D019" w:rsidTr="00D37552">
        <w:trPr>
          <w:trHeight w:val="521"/>
        </w:trPr>
        <w:tc>
          <w:tcPr>
            <w:tcW w:w="6925" w:type="dxa"/>
          </w:tcPr>
          <w:p w14:paraId="1D607F5E" w14:textId="77777777" w:rsidR="007926DC" w:rsidRDefault="007926DC" w:rsidP="00B66833">
            <w:r w:rsidRPr="008702EC">
              <w:t>Allergies:</w:t>
            </w:r>
          </w:p>
          <w:p w14:paraId="7D67A5DB" w14:textId="77777777" w:rsidR="00C74E2D" w:rsidRDefault="00C74E2D" w:rsidP="00B66833"/>
          <w:p w14:paraId="488B1E9F" w14:textId="77777777" w:rsidR="00C74E2D" w:rsidRDefault="00C74E2D" w:rsidP="00B66833"/>
          <w:p w14:paraId="7340A6BD" w14:textId="77777777" w:rsidR="0040442E" w:rsidRDefault="0040442E" w:rsidP="00B66833"/>
          <w:p w14:paraId="077DB936" w14:textId="1C228478" w:rsidR="0040442E" w:rsidRPr="008702EC" w:rsidRDefault="0040442E" w:rsidP="00B66833"/>
        </w:tc>
        <w:tc>
          <w:tcPr>
            <w:tcW w:w="3145" w:type="dxa"/>
          </w:tcPr>
          <w:p w14:paraId="5A718DC4" w14:textId="77777777" w:rsidR="00C74E2D" w:rsidRPr="0051154B" w:rsidRDefault="00C74E2D" w:rsidP="007926DC">
            <w:pPr>
              <w:ind w:left="100"/>
              <w:rPr>
                <w:lang w:val="fr-CA"/>
              </w:rPr>
            </w:pPr>
          </w:p>
          <w:p w14:paraId="0805515E" w14:textId="4582BC19" w:rsidR="007926DC" w:rsidRPr="0050680A" w:rsidRDefault="0050680A" w:rsidP="007926DC">
            <w:pPr>
              <w:ind w:left="100"/>
              <w:rPr>
                <w:lang w:val="fr-CA"/>
              </w:rPr>
            </w:pPr>
            <w:r w:rsidRPr="0050680A">
              <w:rPr>
                <w:lang w:val="fr-CA"/>
              </w:rPr>
              <w:t>É</w:t>
            </w:r>
            <w:r w:rsidR="007926DC" w:rsidRPr="0050680A">
              <w:rPr>
                <w:lang w:val="fr-CA"/>
              </w:rPr>
              <w:t>pi</w:t>
            </w:r>
            <w:r w:rsidR="00D37552" w:rsidRPr="0050680A">
              <w:rPr>
                <w:lang w:val="fr-CA"/>
              </w:rPr>
              <w:t>n</w:t>
            </w:r>
            <w:r w:rsidRPr="0050680A">
              <w:rPr>
                <w:lang w:val="fr-CA"/>
              </w:rPr>
              <w:t>é</w:t>
            </w:r>
            <w:r w:rsidR="00D37552" w:rsidRPr="0050680A">
              <w:rPr>
                <w:lang w:val="fr-CA"/>
              </w:rPr>
              <w:t>phrine</w:t>
            </w:r>
            <w:r w:rsidR="007926DC" w:rsidRPr="0050680A">
              <w:rPr>
                <w:lang w:val="fr-CA"/>
              </w:rPr>
              <w:t xml:space="preserve">:    </w:t>
            </w:r>
            <w:r w:rsidRPr="0050680A">
              <w:rPr>
                <w:lang w:val="fr-CA"/>
              </w:rPr>
              <w:t>Oui</w:t>
            </w:r>
            <w:r w:rsidR="007926DC" w:rsidRPr="0050680A">
              <w:rPr>
                <w:lang w:val="fr-CA"/>
              </w:rPr>
              <w:t xml:space="preserve">:  </w:t>
            </w:r>
            <w:r w:rsidR="007926DC" w:rsidRPr="005114CE">
              <w:fldChar w:fldCharType="begin">
                <w:ffData>
                  <w:name w:val="Check4"/>
                  <w:enabled/>
                  <w:calcOnExit w:val="0"/>
                  <w:checkBox>
                    <w:sizeAuto/>
                    <w:default w:val="0"/>
                  </w:checkBox>
                </w:ffData>
              </w:fldChar>
            </w:r>
            <w:r w:rsidR="007926DC" w:rsidRPr="0050680A">
              <w:rPr>
                <w:lang w:val="fr-CA"/>
              </w:rPr>
              <w:instrText xml:space="preserve"> FORMCHECKBOX </w:instrText>
            </w:r>
            <w:r w:rsidR="00B542C7">
              <w:fldChar w:fldCharType="separate"/>
            </w:r>
            <w:r w:rsidR="007926DC" w:rsidRPr="005114CE">
              <w:fldChar w:fldCharType="end"/>
            </w:r>
            <w:r w:rsidR="005F2914" w:rsidRPr="0050680A">
              <w:rPr>
                <w:lang w:val="fr-CA"/>
              </w:rPr>
              <w:t xml:space="preserve"> </w:t>
            </w:r>
            <w:r w:rsidR="007926DC" w:rsidRPr="0050680A">
              <w:rPr>
                <w:lang w:val="fr-CA"/>
              </w:rPr>
              <w:t xml:space="preserve"> No</w:t>
            </w:r>
            <w:r w:rsidRPr="0050680A">
              <w:rPr>
                <w:lang w:val="fr-CA"/>
              </w:rPr>
              <w:t>n</w:t>
            </w:r>
            <w:r w:rsidR="007926DC" w:rsidRPr="0050680A">
              <w:rPr>
                <w:lang w:val="fr-CA"/>
              </w:rPr>
              <w:t xml:space="preserve">:  </w:t>
            </w:r>
            <w:r w:rsidR="007926DC" w:rsidRPr="005114CE">
              <w:fldChar w:fldCharType="begin">
                <w:ffData>
                  <w:name w:val="Check4"/>
                  <w:enabled/>
                  <w:calcOnExit w:val="0"/>
                  <w:checkBox>
                    <w:sizeAuto/>
                    <w:default w:val="0"/>
                  </w:checkBox>
                </w:ffData>
              </w:fldChar>
            </w:r>
            <w:r w:rsidR="007926DC" w:rsidRPr="0050680A">
              <w:rPr>
                <w:lang w:val="fr-CA"/>
              </w:rPr>
              <w:instrText xml:space="preserve"> FORMCHECKBOX </w:instrText>
            </w:r>
            <w:r w:rsidR="00B542C7">
              <w:fldChar w:fldCharType="separate"/>
            </w:r>
            <w:r w:rsidR="007926DC" w:rsidRPr="005114CE">
              <w:fldChar w:fldCharType="end"/>
            </w:r>
          </w:p>
          <w:p w14:paraId="179813D0" w14:textId="5D02BC2F" w:rsidR="0040442E" w:rsidRPr="0050680A" w:rsidRDefault="0040442E" w:rsidP="007926DC">
            <w:pPr>
              <w:ind w:left="100"/>
              <w:rPr>
                <w:lang w:val="fr-CA"/>
              </w:rPr>
            </w:pPr>
            <w:r w:rsidRPr="0050680A">
              <w:rPr>
                <w:lang w:val="fr-CA"/>
              </w:rPr>
              <w:t xml:space="preserve">      </w:t>
            </w:r>
          </w:p>
          <w:p w14:paraId="1C75FB5E" w14:textId="43DCB942" w:rsidR="0040442E" w:rsidRPr="0050680A" w:rsidRDefault="0050680A" w:rsidP="007926DC">
            <w:pPr>
              <w:ind w:left="100"/>
              <w:rPr>
                <w:lang w:val="fr-CA"/>
              </w:rPr>
            </w:pPr>
            <w:r w:rsidRPr="0050680A">
              <w:rPr>
                <w:sz w:val="16"/>
                <w:szCs w:val="16"/>
                <w:lang w:val="fr-CA"/>
              </w:rPr>
              <w:t>Antihistaminiques</w:t>
            </w:r>
            <w:r w:rsidR="0040442E" w:rsidRPr="0050680A">
              <w:rPr>
                <w:sz w:val="16"/>
                <w:szCs w:val="16"/>
                <w:lang w:val="fr-CA"/>
              </w:rPr>
              <w:t>:</w:t>
            </w:r>
            <w:r w:rsidR="0040442E" w:rsidRPr="0050680A">
              <w:rPr>
                <w:lang w:val="fr-CA"/>
              </w:rPr>
              <w:t xml:space="preserve"> </w:t>
            </w:r>
            <w:r w:rsidRPr="0050680A">
              <w:rPr>
                <w:sz w:val="18"/>
                <w:szCs w:val="18"/>
                <w:lang w:val="fr-CA"/>
              </w:rPr>
              <w:t>Oui</w:t>
            </w:r>
            <w:r w:rsidR="0040442E" w:rsidRPr="0050680A">
              <w:rPr>
                <w:sz w:val="18"/>
                <w:szCs w:val="18"/>
                <w:lang w:val="fr-CA"/>
              </w:rPr>
              <w:t xml:space="preserve">:  </w:t>
            </w:r>
            <w:r w:rsidR="0040442E" w:rsidRPr="0050680A">
              <w:rPr>
                <w:sz w:val="18"/>
                <w:szCs w:val="18"/>
              </w:rPr>
              <w:fldChar w:fldCharType="begin">
                <w:ffData>
                  <w:name w:val="Check4"/>
                  <w:enabled/>
                  <w:calcOnExit w:val="0"/>
                  <w:checkBox>
                    <w:sizeAuto/>
                    <w:default w:val="0"/>
                  </w:checkBox>
                </w:ffData>
              </w:fldChar>
            </w:r>
            <w:r w:rsidR="0040442E" w:rsidRPr="0050680A">
              <w:rPr>
                <w:sz w:val="18"/>
                <w:szCs w:val="18"/>
                <w:lang w:val="fr-CA"/>
              </w:rPr>
              <w:instrText xml:space="preserve"> FORMCHECKBOX </w:instrText>
            </w:r>
            <w:r w:rsidR="00B542C7">
              <w:rPr>
                <w:sz w:val="18"/>
                <w:szCs w:val="18"/>
              </w:rPr>
            </w:r>
            <w:r w:rsidR="00B542C7">
              <w:rPr>
                <w:sz w:val="18"/>
                <w:szCs w:val="18"/>
              </w:rPr>
              <w:fldChar w:fldCharType="separate"/>
            </w:r>
            <w:r w:rsidR="0040442E" w:rsidRPr="0050680A">
              <w:rPr>
                <w:sz w:val="18"/>
                <w:szCs w:val="18"/>
              </w:rPr>
              <w:fldChar w:fldCharType="end"/>
            </w:r>
            <w:r w:rsidR="0040442E" w:rsidRPr="0050680A">
              <w:rPr>
                <w:sz w:val="18"/>
                <w:szCs w:val="18"/>
                <w:lang w:val="fr-CA"/>
              </w:rPr>
              <w:t xml:space="preserve">  No</w:t>
            </w:r>
            <w:r w:rsidRPr="0050680A">
              <w:rPr>
                <w:sz w:val="18"/>
                <w:szCs w:val="18"/>
                <w:lang w:val="fr-CA"/>
              </w:rPr>
              <w:t>n</w:t>
            </w:r>
            <w:r w:rsidR="0040442E" w:rsidRPr="0050680A">
              <w:rPr>
                <w:sz w:val="18"/>
                <w:szCs w:val="18"/>
                <w:lang w:val="fr-CA"/>
              </w:rPr>
              <w:t xml:space="preserve">:  </w:t>
            </w:r>
            <w:r w:rsidR="0040442E" w:rsidRPr="0050680A">
              <w:rPr>
                <w:sz w:val="18"/>
                <w:szCs w:val="18"/>
              </w:rPr>
              <w:fldChar w:fldCharType="begin">
                <w:ffData>
                  <w:name w:val="Check4"/>
                  <w:enabled/>
                  <w:calcOnExit w:val="0"/>
                  <w:checkBox>
                    <w:sizeAuto/>
                    <w:default w:val="0"/>
                  </w:checkBox>
                </w:ffData>
              </w:fldChar>
            </w:r>
            <w:r w:rsidR="0040442E" w:rsidRPr="0050680A">
              <w:rPr>
                <w:sz w:val="18"/>
                <w:szCs w:val="18"/>
                <w:lang w:val="fr-CA"/>
              </w:rPr>
              <w:instrText xml:space="preserve"> FORMCHECKBOX </w:instrText>
            </w:r>
            <w:r w:rsidR="00B542C7">
              <w:rPr>
                <w:sz w:val="18"/>
                <w:szCs w:val="18"/>
              </w:rPr>
            </w:r>
            <w:r w:rsidR="00B542C7">
              <w:rPr>
                <w:sz w:val="18"/>
                <w:szCs w:val="18"/>
              </w:rPr>
              <w:fldChar w:fldCharType="separate"/>
            </w:r>
            <w:r w:rsidR="0040442E" w:rsidRPr="0050680A">
              <w:rPr>
                <w:sz w:val="18"/>
                <w:szCs w:val="18"/>
              </w:rPr>
              <w:fldChar w:fldCharType="end"/>
            </w:r>
          </w:p>
        </w:tc>
      </w:tr>
      <w:tr w:rsidR="008702EC" w:rsidRPr="00F15323" w14:paraId="333C565E" w14:textId="77777777" w:rsidTr="005F2914">
        <w:trPr>
          <w:trHeight w:val="2321"/>
        </w:trPr>
        <w:tc>
          <w:tcPr>
            <w:tcW w:w="10070" w:type="dxa"/>
            <w:gridSpan w:val="2"/>
          </w:tcPr>
          <w:p w14:paraId="0FF6F8B8" w14:textId="73A79A87" w:rsidR="008702EC" w:rsidRPr="001B5B86" w:rsidRDefault="00DF2027" w:rsidP="00B66833">
            <w:pPr>
              <w:rPr>
                <w:lang w:val="fr-CA"/>
              </w:rPr>
            </w:pPr>
            <w:r w:rsidRPr="00DF2027">
              <w:rPr>
                <w:lang w:val="fr-CA"/>
              </w:rPr>
              <w:t>L’enfant / l’adulte fait-il des crises d’épilepsie</w:t>
            </w:r>
            <w:r w:rsidR="008702EC" w:rsidRPr="00DF2027">
              <w:rPr>
                <w:lang w:val="fr-CA"/>
              </w:rPr>
              <w:t>?</w:t>
            </w:r>
            <w:r w:rsidR="00FB3631" w:rsidRPr="00DF2027">
              <w:rPr>
                <w:lang w:val="fr-CA"/>
              </w:rPr>
              <w:t xml:space="preserve"> </w:t>
            </w:r>
            <w:r w:rsidR="006950B7" w:rsidRPr="00DF2027">
              <w:rPr>
                <w:lang w:val="fr-CA"/>
              </w:rPr>
              <w:t xml:space="preserve">         </w:t>
            </w:r>
            <w:r>
              <w:rPr>
                <w:lang w:val="fr-CA"/>
              </w:rPr>
              <w:t>Oui</w:t>
            </w:r>
            <w:r w:rsidR="00FB3631" w:rsidRPr="001B5B86">
              <w:rPr>
                <w:lang w:val="fr-CA"/>
              </w:rPr>
              <w:t xml:space="preserve">:  </w:t>
            </w:r>
            <w:r w:rsidR="00FB3631" w:rsidRPr="005114CE">
              <w:fldChar w:fldCharType="begin">
                <w:ffData>
                  <w:name w:val="Check4"/>
                  <w:enabled/>
                  <w:calcOnExit w:val="0"/>
                  <w:checkBox>
                    <w:sizeAuto/>
                    <w:default w:val="0"/>
                  </w:checkBox>
                </w:ffData>
              </w:fldChar>
            </w:r>
            <w:r w:rsidR="00FB3631" w:rsidRPr="001B5B86">
              <w:rPr>
                <w:lang w:val="fr-CA"/>
              </w:rPr>
              <w:instrText xml:space="preserve"> FORMCHECKBOX </w:instrText>
            </w:r>
            <w:r w:rsidR="00B542C7">
              <w:fldChar w:fldCharType="separate"/>
            </w:r>
            <w:r w:rsidR="00FB3631" w:rsidRPr="005114CE">
              <w:fldChar w:fldCharType="end"/>
            </w:r>
            <w:r w:rsidR="00FB3631" w:rsidRPr="001B5B86">
              <w:rPr>
                <w:lang w:val="fr-CA"/>
              </w:rPr>
              <w:t xml:space="preserve">  No</w:t>
            </w:r>
            <w:r w:rsidRPr="001B5B86">
              <w:rPr>
                <w:lang w:val="fr-CA"/>
              </w:rPr>
              <w:t>n</w:t>
            </w:r>
            <w:r w:rsidR="00FB3631" w:rsidRPr="001B5B86">
              <w:rPr>
                <w:lang w:val="fr-CA"/>
              </w:rPr>
              <w:t xml:space="preserve">:  </w:t>
            </w:r>
            <w:r w:rsidR="00FB3631" w:rsidRPr="005114CE">
              <w:fldChar w:fldCharType="begin">
                <w:ffData>
                  <w:name w:val="Check4"/>
                  <w:enabled/>
                  <w:calcOnExit w:val="0"/>
                  <w:checkBox>
                    <w:sizeAuto/>
                    <w:default w:val="0"/>
                  </w:checkBox>
                </w:ffData>
              </w:fldChar>
            </w:r>
            <w:r w:rsidR="00FB3631" w:rsidRPr="001B5B86">
              <w:rPr>
                <w:lang w:val="fr-CA"/>
              </w:rPr>
              <w:instrText xml:space="preserve"> FORMCHECKBOX </w:instrText>
            </w:r>
            <w:r w:rsidR="00B542C7">
              <w:fldChar w:fldCharType="separate"/>
            </w:r>
            <w:r w:rsidR="00FB3631" w:rsidRPr="005114CE">
              <w:fldChar w:fldCharType="end"/>
            </w:r>
          </w:p>
          <w:p w14:paraId="2E1A86B5" w14:textId="77777777" w:rsidR="008702EC" w:rsidRPr="001B5B86" w:rsidRDefault="008702EC" w:rsidP="00B66833">
            <w:pPr>
              <w:rPr>
                <w:lang w:val="fr-CA"/>
              </w:rPr>
            </w:pPr>
          </w:p>
          <w:p w14:paraId="267205A6" w14:textId="064AA509" w:rsidR="008702EC" w:rsidRPr="001B5B86" w:rsidRDefault="001B5B86" w:rsidP="00B66833">
            <w:pPr>
              <w:rPr>
                <w:lang w:val="fr-CA"/>
              </w:rPr>
            </w:pPr>
            <w:r w:rsidRPr="001B5B86">
              <w:rPr>
                <w:lang w:val="fr-CA"/>
              </w:rPr>
              <w:t>Si oui, décrire (grand mal, petit mal, durée, etc.)</w:t>
            </w:r>
            <w:r w:rsidR="00755349" w:rsidRPr="001B5B86">
              <w:rPr>
                <w:lang w:val="fr-CA"/>
              </w:rPr>
              <w:t>:</w:t>
            </w:r>
          </w:p>
          <w:p w14:paraId="13C7C536" w14:textId="759A7FEC" w:rsidR="00AD2048" w:rsidRPr="001B5B86" w:rsidRDefault="00AD2048" w:rsidP="00B66833">
            <w:pPr>
              <w:rPr>
                <w:lang w:val="fr-CA"/>
              </w:rPr>
            </w:pPr>
          </w:p>
          <w:p w14:paraId="432A8210" w14:textId="77777777" w:rsidR="00AD2048" w:rsidRPr="001B5B86" w:rsidRDefault="00AD2048" w:rsidP="00B66833">
            <w:pPr>
              <w:rPr>
                <w:lang w:val="fr-CA"/>
              </w:rPr>
            </w:pPr>
          </w:p>
          <w:p w14:paraId="075A6E0B" w14:textId="7F4F65C0" w:rsidR="008702EC" w:rsidRPr="001B5B86" w:rsidRDefault="008702EC" w:rsidP="00B66833">
            <w:pPr>
              <w:rPr>
                <w:lang w:val="fr-CA"/>
              </w:rPr>
            </w:pPr>
          </w:p>
        </w:tc>
      </w:tr>
      <w:tr w:rsidR="0040442E" w:rsidRPr="008702EC" w14:paraId="7A678022" w14:textId="77777777" w:rsidTr="007C0D8A">
        <w:trPr>
          <w:trHeight w:val="1799"/>
        </w:trPr>
        <w:tc>
          <w:tcPr>
            <w:tcW w:w="10070" w:type="dxa"/>
            <w:gridSpan w:val="2"/>
          </w:tcPr>
          <w:p w14:paraId="38B45D2E" w14:textId="123A7A09" w:rsidR="0040442E" w:rsidRPr="008702EC" w:rsidRDefault="001B5B86" w:rsidP="00B66833">
            <w:proofErr w:type="spellStart"/>
            <w:r w:rsidRPr="001B5B86">
              <w:t>Besoins</w:t>
            </w:r>
            <w:proofErr w:type="spellEnd"/>
            <w:r w:rsidRPr="001B5B86">
              <w:t xml:space="preserve"> </w:t>
            </w:r>
            <w:proofErr w:type="spellStart"/>
            <w:r w:rsidRPr="001B5B86">
              <w:t>sensoriels</w:t>
            </w:r>
            <w:proofErr w:type="spellEnd"/>
            <w:r w:rsidRPr="001B5B86">
              <w:t xml:space="preserve"> / stimulation</w:t>
            </w:r>
            <w:r w:rsidR="00D74073">
              <w:t>:</w:t>
            </w:r>
          </w:p>
        </w:tc>
      </w:tr>
    </w:tbl>
    <w:p w14:paraId="1C6DBD47" w14:textId="77777777" w:rsidR="004C503A" w:rsidRDefault="004C503A" w:rsidP="008702EC"/>
    <w:p w14:paraId="53173948" w14:textId="76152481" w:rsidR="008702EC" w:rsidRPr="00C42DA8" w:rsidRDefault="00697BD4" w:rsidP="008702EC">
      <w:pPr>
        <w:rPr>
          <w:lang w:val="fr-CA"/>
        </w:rPr>
      </w:pPr>
      <w:r w:rsidRPr="00C42DA8">
        <w:rPr>
          <w:lang w:val="fr-CA"/>
        </w:rPr>
        <w:t>L’enfant / l’adulte présente-t-il l’une des conditions suivantes</w:t>
      </w:r>
      <w:r w:rsidR="008702EC" w:rsidRPr="00C42DA8">
        <w:rPr>
          <w:lang w:val="fr-CA"/>
        </w:rPr>
        <w:t>?</w:t>
      </w:r>
    </w:p>
    <w:p w14:paraId="2DC67B1A" w14:textId="1485DD7B" w:rsidR="00D76584" w:rsidRPr="00C42DA8" w:rsidRDefault="00D76584" w:rsidP="008702EC">
      <w:pPr>
        <w:rPr>
          <w:lang w:val="fr-CA"/>
        </w:rPr>
      </w:pPr>
      <w:r w:rsidRPr="00C42DA8">
        <w:rPr>
          <w:highlight w:val="yellow"/>
          <w:lang w:val="fr-CA"/>
        </w:rPr>
        <w:t>*</w:t>
      </w:r>
      <w:r w:rsidR="00C42DA8" w:rsidRPr="00C42DA8">
        <w:rPr>
          <w:lang w:val="fr-CA"/>
        </w:rPr>
        <w:t xml:space="preserve"> </w:t>
      </w:r>
      <w:r w:rsidR="00C42DA8" w:rsidRPr="00C42DA8">
        <w:rPr>
          <w:highlight w:val="yellow"/>
          <w:lang w:val="fr-CA"/>
        </w:rPr>
        <w:t>Si oui, veuillez fournir la documentation médicale et toute évaluation pertinente</w:t>
      </w:r>
    </w:p>
    <w:p w14:paraId="5F03F808" w14:textId="77777777" w:rsidR="008702EC" w:rsidRPr="00C42DA8" w:rsidRDefault="008702EC" w:rsidP="00FC0270">
      <w:pPr>
        <w:ind w:left="720"/>
        <w:rPr>
          <w:lang w:val="fr-CA"/>
        </w:rPr>
      </w:pPr>
    </w:p>
    <w:p w14:paraId="665A5C8E" w14:textId="3CFD5DCB" w:rsidR="008702EC" w:rsidRPr="00C42DA8" w:rsidRDefault="008702EC" w:rsidP="00FC0270">
      <w:pPr>
        <w:ind w:left="720"/>
        <w:rPr>
          <w:lang w:val="fr-CA"/>
        </w:rPr>
        <w:sectPr w:rsidR="008702EC" w:rsidRPr="00C42DA8" w:rsidSect="009063FC">
          <w:type w:val="continuous"/>
          <w:pgSz w:w="12240" w:h="15840"/>
          <w:pgMar w:top="1080" w:right="1080" w:bottom="1080" w:left="1080" w:header="720" w:footer="720" w:gutter="0"/>
          <w:cols w:space="720"/>
          <w:docGrid w:linePitch="360"/>
        </w:sectPr>
      </w:pPr>
    </w:p>
    <w:p w14:paraId="75440A06" w14:textId="452A2907"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Diabète</w:t>
      </w:r>
    </w:p>
    <w:p w14:paraId="4E417C81" w14:textId="3961E966"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Problèmes cardiaques</w:t>
      </w:r>
    </w:p>
    <w:p w14:paraId="41524DE2" w14:textId="5E729295"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Trouble alimentaire</w:t>
      </w:r>
    </w:p>
    <w:p w14:paraId="0D82BBF5" w14:textId="1A26BEF4"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sz w:val="17"/>
          <w:szCs w:val="17"/>
          <w:lang w:val="fr-CA"/>
        </w:rPr>
        <w:t>Problèmes de déglutition / risque d’étouffement</w:t>
      </w:r>
    </w:p>
    <w:p w14:paraId="5202DA98" w14:textId="64AF5681" w:rsidR="00FC0270" w:rsidRPr="0051154B" w:rsidRDefault="00FC0270" w:rsidP="00FC0270">
      <w:pPr>
        <w:ind w:left="720"/>
        <w:rPr>
          <w:lang w:val="fr-CA"/>
        </w:rPr>
      </w:pPr>
      <w:r w:rsidRPr="005114CE">
        <w:fldChar w:fldCharType="begin">
          <w:ffData>
            <w:name w:val="Check4"/>
            <w:enabled/>
            <w:calcOnExit w:val="0"/>
            <w:checkBox>
              <w:sizeAuto/>
              <w:default w:val="0"/>
            </w:checkBox>
          </w:ffData>
        </w:fldChar>
      </w:r>
      <w:r w:rsidRPr="0051154B">
        <w:rPr>
          <w:lang w:val="fr-CA"/>
        </w:rPr>
        <w:instrText xml:space="preserve"> FORMCHECKBOX </w:instrText>
      </w:r>
      <w:r w:rsidR="00B542C7">
        <w:fldChar w:fldCharType="separate"/>
      </w:r>
      <w:r w:rsidRPr="005114CE">
        <w:fldChar w:fldCharType="end"/>
      </w:r>
      <w:r w:rsidRPr="0051154B">
        <w:rPr>
          <w:lang w:val="fr-CA"/>
        </w:rPr>
        <w:t xml:space="preserve">  PICA</w:t>
      </w:r>
    </w:p>
    <w:p w14:paraId="5288DEF8" w14:textId="0CDBD997"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Problèmes respiratoires</w:t>
      </w:r>
    </w:p>
    <w:p w14:paraId="67DEC38E" w14:textId="0CC28678"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Antécédents de traumatisme crânien</w:t>
      </w:r>
    </w:p>
    <w:p w14:paraId="68011B44" w14:textId="64C54DAF"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Problèmes rénaux</w:t>
      </w:r>
    </w:p>
    <w:p w14:paraId="1E7465D3" w14:textId="2C9B5E2F"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Incontinence urinaire</w:t>
      </w:r>
    </w:p>
    <w:p w14:paraId="1236E663" w14:textId="014E2CFB"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Incontinence fécale</w:t>
      </w:r>
      <w:r w:rsidRPr="00AF5C89">
        <w:rPr>
          <w:lang w:val="fr-CA"/>
        </w:rPr>
        <w:t xml:space="preserve"> </w:t>
      </w:r>
    </w:p>
    <w:p w14:paraId="5F3124C7" w14:textId="1A79392E" w:rsidR="00FC0270" w:rsidRPr="00AF5C89" w:rsidRDefault="00FC0270"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Maladie infectieuse</w:t>
      </w:r>
    </w:p>
    <w:p w14:paraId="6FF30D4F" w14:textId="26DEFC29" w:rsidR="00FC0270" w:rsidRPr="00AF5C89" w:rsidRDefault="00AD2048" w:rsidP="00FC0270">
      <w:pPr>
        <w:ind w:left="720"/>
        <w:rPr>
          <w:lang w:val="fr-CA"/>
        </w:rPr>
      </w:pPr>
      <w:r w:rsidRPr="005114CE">
        <w:fldChar w:fldCharType="begin">
          <w:ffData>
            <w:name w:val="Check4"/>
            <w:enabled/>
            <w:calcOnExit w:val="0"/>
            <w:checkBox>
              <w:sizeAuto/>
              <w:default w:val="0"/>
            </w:checkBox>
          </w:ffData>
        </w:fldChar>
      </w:r>
      <w:r w:rsidRPr="00AF5C89">
        <w:rPr>
          <w:lang w:val="fr-CA"/>
        </w:rPr>
        <w:instrText xml:space="preserve"> FORMCHECKBOX </w:instrText>
      </w:r>
      <w:r w:rsidR="00B542C7">
        <w:fldChar w:fldCharType="separate"/>
      </w:r>
      <w:r w:rsidRPr="005114CE">
        <w:fldChar w:fldCharType="end"/>
      </w:r>
      <w:r w:rsidRPr="00AF5C89">
        <w:rPr>
          <w:lang w:val="fr-CA"/>
        </w:rPr>
        <w:t xml:space="preserve">  </w:t>
      </w:r>
      <w:r w:rsidR="00AF5C89" w:rsidRPr="00AF5C89">
        <w:rPr>
          <w:lang w:val="fr-CA"/>
        </w:rPr>
        <w:t>Perte auditive / appareils auditifs</w:t>
      </w:r>
    </w:p>
    <w:p w14:paraId="43C22129" w14:textId="666FF411" w:rsidR="00AD2048" w:rsidRPr="00AF5C89" w:rsidRDefault="00AD2048" w:rsidP="00FC0270">
      <w:pPr>
        <w:ind w:left="720"/>
        <w:rPr>
          <w:lang w:val="fr-CA"/>
        </w:rPr>
        <w:sectPr w:rsidR="00AD2048" w:rsidRPr="00AF5C89" w:rsidSect="00FC0270">
          <w:type w:val="continuous"/>
          <w:pgSz w:w="12240" w:h="15840"/>
          <w:pgMar w:top="1080" w:right="1080" w:bottom="1080" w:left="1080" w:header="720" w:footer="720" w:gutter="0"/>
          <w:cols w:num="2" w:space="720"/>
          <w:docGrid w:linePitch="360"/>
        </w:sectPr>
      </w:pPr>
    </w:p>
    <w:p w14:paraId="097EEB1A" w14:textId="5BCFC4BC" w:rsidR="00FC0270" w:rsidRPr="00FA5AD3" w:rsidRDefault="00FC0270" w:rsidP="00FC0270">
      <w:pPr>
        <w:ind w:left="720"/>
        <w:rPr>
          <w:lang w:val="fr-CA"/>
        </w:rPr>
      </w:pPr>
      <w:r w:rsidRPr="005114CE">
        <w:fldChar w:fldCharType="begin">
          <w:ffData>
            <w:name w:val="Check4"/>
            <w:enabled/>
            <w:calcOnExit w:val="0"/>
            <w:checkBox>
              <w:sizeAuto/>
              <w:default w:val="0"/>
            </w:checkBox>
          </w:ffData>
        </w:fldChar>
      </w:r>
      <w:r w:rsidRPr="00FA5AD3">
        <w:rPr>
          <w:lang w:val="fr-CA"/>
        </w:rPr>
        <w:instrText xml:space="preserve"> FORMCHECKBOX </w:instrText>
      </w:r>
      <w:r w:rsidR="00B542C7">
        <w:fldChar w:fldCharType="separate"/>
      </w:r>
      <w:r w:rsidRPr="005114CE">
        <w:fldChar w:fldCharType="end"/>
      </w:r>
      <w:r w:rsidRPr="00FA5AD3">
        <w:rPr>
          <w:lang w:val="fr-CA"/>
        </w:rPr>
        <w:t xml:space="preserve">  </w:t>
      </w:r>
      <w:r w:rsidR="00AF5C89" w:rsidRPr="00FA5AD3">
        <w:rPr>
          <w:lang w:val="fr-CA"/>
        </w:rPr>
        <w:t>Perte de vision / cécité complète</w:t>
      </w:r>
      <w:r w:rsidRPr="00FA5AD3">
        <w:rPr>
          <w:lang w:val="fr-CA"/>
        </w:rPr>
        <w:t xml:space="preserve"> </w:t>
      </w:r>
      <w:r w:rsidRPr="00FA5AD3">
        <w:rPr>
          <w:lang w:val="fr-CA"/>
        </w:rPr>
        <w:tab/>
      </w:r>
    </w:p>
    <w:p w14:paraId="5DE8558E" w14:textId="1F5D94C5" w:rsidR="005F2914" w:rsidRDefault="00FC0270" w:rsidP="00FC0270">
      <w:pPr>
        <w:ind w:left="720"/>
      </w:pPr>
      <w:r w:rsidRPr="005114CE">
        <w:fldChar w:fldCharType="begin">
          <w:ffData>
            <w:name w:val="Check4"/>
            <w:enabled/>
            <w:calcOnExit w:val="0"/>
            <w:checkBox>
              <w:sizeAuto/>
              <w:default w:val="0"/>
            </w:checkBox>
          </w:ffData>
        </w:fldChar>
      </w:r>
      <w:r w:rsidRPr="005114CE">
        <w:instrText xml:space="preserve"> FORMCHECKBOX </w:instrText>
      </w:r>
      <w:r w:rsidR="00B542C7">
        <w:fldChar w:fldCharType="separate"/>
      </w:r>
      <w:r w:rsidRPr="005114CE">
        <w:fldChar w:fldCharType="end"/>
      </w:r>
      <w:r>
        <w:t xml:space="preserve">  </w:t>
      </w:r>
      <w:proofErr w:type="spellStart"/>
      <w:r w:rsidR="00AF5C89">
        <w:t>Autre</w:t>
      </w:r>
      <w:proofErr w:type="spellEnd"/>
      <w:r w:rsidR="00AD2048">
        <w:t xml:space="preserve">: </w:t>
      </w:r>
    </w:p>
    <w:p w14:paraId="2F522ABD" w14:textId="77777777" w:rsidR="004C503A" w:rsidRDefault="004C503A" w:rsidP="004C503A">
      <w:pPr>
        <w:ind w:left="1260"/>
      </w:pPr>
    </w:p>
    <w:tbl>
      <w:tblPr>
        <w:tblStyle w:val="TableGrid"/>
        <w:tblW w:w="8577"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7"/>
      </w:tblGrid>
      <w:tr w:rsidR="005F2914" w:rsidRPr="005F2914" w14:paraId="4A58D06C" w14:textId="77777777" w:rsidTr="004C503A">
        <w:trPr>
          <w:trHeight w:val="249"/>
        </w:trPr>
        <w:tc>
          <w:tcPr>
            <w:tcW w:w="8577" w:type="dxa"/>
            <w:tcBorders>
              <w:top w:val="single" w:sz="4" w:space="0" w:color="auto"/>
              <w:bottom w:val="single" w:sz="4" w:space="0" w:color="auto"/>
            </w:tcBorders>
          </w:tcPr>
          <w:p w14:paraId="383452CA" w14:textId="78EA8B2E" w:rsidR="005F2914" w:rsidRPr="005F2914" w:rsidRDefault="005F2914" w:rsidP="004C503A">
            <w:pPr>
              <w:ind w:left="-12"/>
            </w:pPr>
          </w:p>
        </w:tc>
      </w:tr>
    </w:tbl>
    <w:p w14:paraId="5D7576EB" w14:textId="77777777" w:rsidR="004C503A" w:rsidRDefault="004C503A" w:rsidP="00E31FE9"/>
    <w:p w14:paraId="0464A84F" w14:textId="6CBE7FC7" w:rsidR="00E31FE9" w:rsidRPr="00155A72" w:rsidRDefault="00B66781" w:rsidP="00B66781">
      <w:pPr>
        <w:rPr>
          <w:b/>
          <w:bCs/>
          <w:u w:val="single"/>
        </w:rPr>
      </w:pPr>
      <w:r>
        <w:t xml:space="preserve"> </w:t>
      </w:r>
      <w:r w:rsidR="00FA5AD3" w:rsidRPr="00FA5AD3">
        <w:rPr>
          <w:b/>
          <w:bCs/>
          <w:u w:val="single"/>
        </w:rPr>
        <w:t xml:space="preserve">Services et </w:t>
      </w:r>
      <w:proofErr w:type="spellStart"/>
      <w:r w:rsidR="00FA5AD3" w:rsidRPr="00FA5AD3">
        <w:rPr>
          <w:b/>
          <w:bCs/>
          <w:u w:val="single"/>
        </w:rPr>
        <w:t>soutiens</w:t>
      </w:r>
      <w:proofErr w:type="spellEnd"/>
      <w:r w:rsidR="00E31FE9" w:rsidRPr="00155A72">
        <w:rPr>
          <w:b/>
          <w:bCs/>
          <w:u w:val="single"/>
        </w:rPr>
        <w:t xml:space="preserve">: </w:t>
      </w:r>
    </w:p>
    <w:p w14:paraId="2B986AD1" w14:textId="70860AA9" w:rsidR="0022587B" w:rsidRDefault="0022587B" w:rsidP="00411E6B"/>
    <w:tbl>
      <w:tblPr>
        <w:tblStyle w:val="TableGrid"/>
        <w:tblW w:w="10143" w:type="dxa"/>
        <w:tblInd w:w="-5" w:type="dxa"/>
        <w:tblLook w:val="04A0" w:firstRow="1" w:lastRow="0" w:firstColumn="1" w:lastColumn="0" w:noHBand="0" w:noVBand="1"/>
      </w:tblPr>
      <w:tblGrid>
        <w:gridCol w:w="6071"/>
        <w:gridCol w:w="4072"/>
      </w:tblGrid>
      <w:tr w:rsidR="00E132D3" w:rsidRPr="0007183F" w14:paraId="31FD5791" w14:textId="77777777" w:rsidTr="00E132D3">
        <w:trPr>
          <w:trHeight w:val="238"/>
        </w:trPr>
        <w:tc>
          <w:tcPr>
            <w:tcW w:w="6071" w:type="dxa"/>
          </w:tcPr>
          <w:p w14:paraId="6B1ED60E" w14:textId="0D63842C" w:rsidR="00E132D3" w:rsidRPr="00FA5AD3" w:rsidRDefault="00E132D3" w:rsidP="007851B8">
            <w:pPr>
              <w:rPr>
                <w:lang w:val="fr-CA"/>
              </w:rPr>
            </w:pPr>
            <w:r w:rsidRPr="0007183F">
              <w:fldChar w:fldCharType="begin">
                <w:ffData>
                  <w:name w:val="Check4"/>
                  <w:enabled/>
                  <w:calcOnExit w:val="0"/>
                  <w:checkBox>
                    <w:sizeAuto/>
                    <w:default w:val="0"/>
                  </w:checkBox>
                </w:ffData>
              </w:fldChar>
            </w:r>
            <w:r w:rsidRPr="00FA5AD3">
              <w:rPr>
                <w:lang w:val="fr-CA"/>
              </w:rPr>
              <w:instrText xml:space="preserve"> FORMCHECKBOX </w:instrText>
            </w:r>
            <w:r w:rsidR="00B542C7">
              <w:fldChar w:fldCharType="separate"/>
            </w:r>
            <w:r w:rsidRPr="0007183F">
              <w:fldChar w:fldCharType="end"/>
            </w:r>
            <w:r w:rsidRPr="00FA5AD3">
              <w:rPr>
                <w:lang w:val="fr-CA"/>
              </w:rPr>
              <w:t xml:space="preserve">  </w:t>
            </w:r>
            <w:r w:rsidR="00FA5AD3" w:rsidRPr="00FA5AD3">
              <w:rPr>
                <w:lang w:val="fr-CA"/>
              </w:rPr>
              <w:t>Soutiens PSW ou soins infirmiers</w:t>
            </w:r>
          </w:p>
        </w:tc>
        <w:tc>
          <w:tcPr>
            <w:tcW w:w="4072" w:type="dxa"/>
          </w:tcPr>
          <w:p w14:paraId="1906B93F" w14:textId="5B91A80C" w:rsidR="00E132D3" w:rsidRPr="0007183F" w:rsidRDefault="00FA5AD3" w:rsidP="007851B8">
            <w:proofErr w:type="spellStart"/>
            <w:r w:rsidRPr="00FA5AD3">
              <w:t>Jours</w:t>
            </w:r>
            <w:proofErr w:type="spellEnd"/>
            <w:r w:rsidRPr="00FA5AD3">
              <w:t xml:space="preserve"> par </w:t>
            </w:r>
            <w:proofErr w:type="spellStart"/>
            <w:r w:rsidRPr="00FA5AD3">
              <w:t>semaine</w:t>
            </w:r>
            <w:proofErr w:type="spellEnd"/>
            <w:r w:rsidR="00E132D3" w:rsidRPr="0007183F">
              <w:t>:</w:t>
            </w:r>
          </w:p>
        </w:tc>
      </w:tr>
      <w:tr w:rsidR="00E132D3" w:rsidRPr="0007183F" w14:paraId="72701D8C" w14:textId="77777777" w:rsidTr="00E132D3">
        <w:trPr>
          <w:trHeight w:val="238"/>
        </w:trPr>
        <w:tc>
          <w:tcPr>
            <w:tcW w:w="6071" w:type="dxa"/>
          </w:tcPr>
          <w:p w14:paraId="5F15198F" w14:textId="11387731" w:rsidR="00E132D3" w:rsidRPr="00FA5AD3" w:rsidRDefault="00E132D3" w:rsidP="007851B8">
            <w:pPr>
              <w:rPr>
                <w:lang w:val="fr-CA"/>
              </w:rPr>
            </w:pPr>
            <w:r w:rsidRPr="0007183F">
              <w:fldChar w:fldCharType="begin">
                <w:ffData>
                  <w:name w:val="Check4"/>
                  <w:enabled/>
                  <w:calcOnExit w:val="0"/>
                  <w:checkBox>
                    <w:sizeAuto/>
                    <w:default w:val="0"/>
                  </w:checkBox>
                </w:ffData>
              </w:fldChar>
            </w:r>
            <w:r w:rsidRPr="00FA5AD3">
              <w:rPr>
                <w:lang w:val="fr-CA"/>
              </w:rPr>
              <w:instrText xml:space="preserve"> FORMCHECKBOX </w:instrText>
            </w:r>
            <w:r w:rsidR="00B542C7">
              <w:fldChar w:fldCharType="separate"/>
            </w:r>
            <w:r w:rsidRPr="0007183F">
              <w:fldChar w:fldCharType="end"/>
            </w:r>
            <w:r w:rsidRPr="00FA5AD3">
              <w:rPr>
                <w:lang w:val="fr-CA"/>
              </w:rPr>
              <w:t xml:space="preserve">  </w:t>
            </w:r>
            <w:r w:rsidR="00FA5AD3" w:rsidRPr="00FA5AD3">
              <w:rPr>
                <w:lang w:val="fr-CA"/>
              </w:rPr>
              <w:t>Évaluation psychologique (veuillez joindre une copie)</w:t>
            </w:r>
          </w:p>
        </w:tc>
        <w:tc>
          <w:tcPr>
            <w:tcW w:w="4072" w:type="dxa"/>
          </w:tcPr>
          <w:p w14:paraId="47827284" w14:textId="159741B9" w:rsidR="00E132D3" w:rsidRPr="0007183F" w:rsidRDefault="00FA5AD3" w:rsidP="007851B8">
            <w:r w:rsidRPr="00FA5AD3">
              <w:t xml:space="preserve">Date </w:t>
            </w:r>
            <w:proofErr w:type="spellStart"/>
            <w:r w:rsidRPr="00FA5AD3">
              <w:t>complétée</w:t>
            </w:r>
            <w:proofErr w:type="spellEnd"/>
            <w:r w:rsidR="00E132D3">
              <w:t>:</w:t>
            </w:r>
          </w:p>
        </w:tc>
      </w:tr>
      <w:tr w:rsidR="00885265" w:rsidRPr="0007183F" w14:paraId="08E4308D" w14:textId="77777777" w:rsidTr="00E132D3">
        <w:trPr>
          <w:trHeight w:val="238"/>
        </w:trPr>
        <w:tc>
          <w:tcPr>
            <w:tcW w:w="6071" w:type="dxa"/>
          </w:tcPr>
          <w:p w14:paraId="50E8AC03" w14:textId="756B583F" w:rsidR="00885265" w:rsidRPr="0007183F" w:rsidRDefault="00885265" w:rsidP="007851B8">
            <w:r w:rsidRPr="0007183F">
              <w:fldChar w:fldCharType="begin">
                <w:ffData>
                  <w:name w:val="Check4"/>
                  <w:enabled/>
                  <w:calcOnExit w:val="0"/>
                  <w:checkBox>
                    <w:sizeAuto/>
                    <w:default w:val="0"/>
                  </w:checkBox>
                </w:ffData>
              </w:fldChar>
            </w:r>
            <w:r w:rsidRPr="0007183F">
              <w:instrText xml:space="preserve"> FORMCHECKBOX </w:instrText>
            </w:r>
            <w:r w:rsidR="00B542C7">
              <w:fldChar w:fldCharType="separate"/>
            </w:r>
            <w:r w:rsidRPr="0007183F">
              <w:fldChar w:fldCharType="end"/>
            </w:r>
            <w:r w:rsidRPr="0007183F">
              <w:t xml:space="preserve">  </w:t>
            </w:r>
            <w:proofErr w:type="spellStart"/>
            <w:r w:rsidR="00FA5AD3" w:rsidRPr="00FA5AD3">
              <w:t>Évaluation</w:t>
            </w:r>
            <w:proofErr w:type="spellEnd"/>
            <w:r w:rsidR="00FA5AD3" w:rsidRPr="00FA5AD3">
              <w:t xml:space="preserve"> SIS </w:t>
            </w:r>
            <w:proofErr w:type="spellStart"/>
            <w:r w:rsidR="00FA5AD3" w:rsidRPr="00FA5AD3">
              <w:t>complétée</w:t>
            </w:r>
            <w:proofErr w:type="spellEnd"/>
          </w:p>
        </w:tc>
        <w:tc>
          <w:tcPr>
            <w:tcW w:w="4072" w:type="dxa"/>
          </w:tcPr>
          <w:p w14:paraId="091BC1BD" w14:textId="2B545EA3" w:rsidR="00885265" w:rsidRPr="0007183F" w:rsidRDefault="00FA5AD3" w:rsidP="007851B8">
            <w:r w:rsidRPr="00FA5AD3">
              <w:t xml:space="preserve">Date </w:t>
            </w:r>
            <w:proofErr w:type="spellStart"/>
            <w:r w:rsidRPr="00FA5AD3">
              <w:t>complétée</w:t>
            </w:r>
            <w:proofErr w:type="spellEnd"/>
            <w:r w:rsidR="00885265">
              <w:t>:</w:t>
            </w:r>
          </w:p>
        </w:tc>
      </w:tr>
      <w:tr w:rsidR="00A40C12" w:rsidRPr="0007183F" w14:paraId="72D5E0D1" w14:textId="77777777" w:rsidTr="001A060B">
        <w:trPr>
          <w:trHeight w:val="238"/>
        </w:trPr>
        <w:tc>
          <w:tcPr>
            <w:tcW w:w="10143" w:type="dxa"/>
            <w:gridSpan w:val="2"/>
          </w:tcPr>
          <w:p w14:paraId="63CEEFB0" w14:textId="2D20438F" w:rsidR="00A40C12" w:rsidRDefault="00D57152" w:rsidP="007851B8">
            <w:proofErr w:type="spellStart"/>
            <w:r>
              <w:t>Autre</w:t>
            </w:r>
            <w:proofErr w:type="spellEnd"/>
            <w:r w:rsidR="00A40C12">
              <w:t xml:space="preserve">: </w:t>
            </w:r>
          </w:p>
          <w:p w14:paraId="71BA8E5A" w14:textId="77777777" w:rsidR="00A40C12" w:rsidRDefault="00A40C12" w:rsidP="007851B8">
            <w:r w:rsidRPr="0007183F">
              <w:t xml:space="preserve"> </w:t>
            </w:r>
          </w:p>
          <w:p w14:paraId="0F20A7E6" w14:textId="1CF41539" w:rsidR="007C0D8A" w:rsidRPr="0007183F" w:rsidRDefault="007C0D8A" w:rsidP="007851B8"/>
        </w:tc>
      </w:tr>
    </w:tbl>
    <w:p w14:paraId="31DD6AC0" w14:textId="3D9363A0" w:rsidR="0040442E" w:rsidRDefault="007B563C" w:rsidP="0040442E">
      <w:pPr>
        <w:pStyle w:val="Heading2"/>
        <w:spacing w:before="100" w:beforeAutospacing="1"/>
      </w:pPr>
      <w:proofErr w:type="spellStart"/>
      <w:r>
        <w:lastRenderedPageBreak/>
        <w:t>Besoins</w:t>
      </w:r>
      <w:proofErr w:type="spellEnd"/>
      <w:r>
        <w:t xml:space="preserve"> </w:t>
      </w:r>
      <w:proofErr w:type="spellStart"/>
      <w:r>
        <w:t>particuliers</w:t>
      </w:r>
      <w:proofErr w:type="spellEnd"/>
      <w:r>
        <w:t xml:space="preserve"> et </w:t>
      </w:r>
      <w:proofErr w:type="spellStart"/>
      <w:r>
        <w:t>équipement</w:t>
      </w:r>
      <w:proofErr w:type="spellEnd"/>
    </w:p>
    <w:tbl>
      <w:tblPr>
        <w:tblStyle w:val="PlainTable3"/>
        <w:tblpPr w:leftFromText="180" w:rightFromText="180" w:vertAnchor="text" w:horzAnchor="margin" w:tblpY="181"/>
        <w:tblOverlap w:val="never"/>
        <w:tblW w:w="5000" w:type="pct"/>
        <w:tblLayout w:type="fixed"/>
        <w:tblLook w:val="0620" w:firstRow="1" w:lastRow="0" w:firstColumn="0" w:lastColumn="0" w:noHBand="1" w:noVBand="1"/>
      </w:tblPr>
      <w:tblGrid>
        <w:gridCol w:w="9164"/>
        <w:gridCol w:w="906"/>
      </w:tblGrid>
      <w:tr w:rsidR="0040442E" w:rsidRPr="00F15323" w14:paraId="258EEAE6" w14:textId="77777777" w:rsidTr="00AF2B29">
        <w:trPr>
          <w:cnfStyle w:val="100000000000" w:firstRow="1" w:lastRow="0" w:firstColumn="0" w:lastColumn="0" w:oddVBand="0" w:evenVBand="0" w:oddHBand="0" w:evenHBand="0" w:firstRowFirstColumn="0" w:firstRowLastColumn="0" w:lastRowFirstColumn="0" w:lastRowLastColumn="0"/>
          <w:trHeight w:val="205"/>
        </w:trPr>
        <w:tc>
          <w:tcPr>
            <w:tcW w:w="10070" w:type="dxa"/>
            <w:gridSpan w:val="2"/>
            <w:tcBorders>
              <w:top w:val="none" w:sz="0" w:space="0" w:color="auto"/>
              <w:left w:val="single" w:sz="4" w:space="0" w:color="auto"/>
              <w:right w:val="single" w:sz="4" w:space="0" w:color="auto"/>
            </w:tcBorders>
          </w:tcPr>
          <w:p w14:paraId="5986E674" w14:textId="028BEB6A" w:rsidR="0040442E" w:rsidRPr="00920A3E" w:rsidRDefault="00920A3E" w:rsidP="00AF2B29">
            <w:pPr>
              <w:pBdr>
                <w:top w:val="single" w:sz="4" w:space="1" w:color="auto"/>
                <w:between w:val="single" w:sz="4" w:space="1" w:color="auto"/>
              </w:pBdr>
              <w:spacing w:before="100" w:beforeAutospacing="1"/>
              <w:rPr>
                <w:bCs w:val="0"/>
                <w:lang w:val="fr-CA"/>
              </w:rPr>
            </w:pPr>
            <w:r w:rsidRPr="00920A3E">
              <w:rPr>
                <w:bCs w:val="0"/>
                <w:lang w:val="fr-CA"/>
              </w:rPr>
              <w:t>Équipement spécialisé requis (ex. fauteuil roulant, levés, etc.)</w:t>
            </w:r>
            <w:r>
              <w:rPr>
                <w:bCs w:val="0"/>
                <w:lang w:val="fr-CA"/>
              </w:rPr>
              <w:t xml:space="preserve"> : </w:t>
            </w:r>
            <w:r w:rsidRPr="00920A3E">
              <w:rPr>
                <w:i/>
                <w:iCs/>
                <w:lang w:val="fr-CA"/>
              </w:rPr>
              <w:t>(veuillez fournir une évaluation en ergothérapie pour tout équipement requis)</w:t>
            </w:r>
            <w:r>
              <w:rPr>
                <w:i/>
                <w:iCs/>
                <w:lang w:val="fr-CA"/>
              </w:rPr>
              <w:t> </w:t>
            </w:r>
            <w:r>
              <w:rPr>
                <w:lang w:val="fr-CA"/>
              </w:rPr>
              <w:t>:</w:t>
            </w:r>
          </w:p>
          <w:p w14:paraId="28943F2E" w14:textId="77777777" w:rsidR="0040442E" w:rsidRPr="00920A3E" w:rsidRDefault="0040442E" w:rsidP="00AF2B29">
            <w:pPr>
              <w:spacing w:before="100" w:beforeAutospacing="1"/>
              <w:rPr>
                <w:bCs w:val="0"/>
                <w:lang w:val="fr-CA"/>
              </w:rPr>
            </w:pPr>
          </w:p>
          <w:p w14:paraId="71D8CF20" w14:textId="50DC256A" w:rsidR="0040442E" w:rsidRPr="00920A3E" w:rsidRDefault="0040442E" w:rsidP="00AF2B29">
            <w:pPr>
              <w:spacing w:before="100" w:beforeAutospacing="1"/>
              <w:rPr>
                <w:lang w:val="fr-CA"/>
              </w:rPr>
            </w:pPr>
          </w:p>
        </w:tc>
      </w:tr>
      <w:tr w:rsidR="0040442E" w:rsidRPr="00F15323" w14:paraId="1441FE49" w14:textId="77777777" w:rsidTr="00AF2B29">
        <w:trPr>
          <w:trHeight w:val="205"/>
        </w:trPr>
        <w:tc>
          <w:tcPr>
            <w:tcW w:w="10070" w:type="dxa"/>
            <w:gridSpan w:val="2"/>
            <w:tcBorders>
              <w:left w:val="single" w:sz="4" w:space="0" w:color="auto"/>
              <w:bottom w:val="single" w:sz="4" w:space="0" w:color="auto"/>
              <w:right w:val="single" w:sz="4" w:space="0" w:color="auto"/>
            </w:tcBorders>
          </w:tcPr>
          <w:p w14:paraId="76D63F29" w14:textId="77777777" w:rsidR="0040442E" w:rsidRPr="00920A3E" w:rsidRDefault="0040442E" w:rsidP="00AF2B29">
            <w:pPr>
              <w:rPr>
                <w:lang w:val="fr-CA"/>
              </w:rPr>
            </w:pPr>
          </w:p>
        </w:tc>
      </w:tr>
      <w:tr w:rsidR="0040442E" w:rsidRPr="00F15323" w14:paraId="6A199367" w14:textId="77777777" w:rsidTr="00AF2B29">
        <w:trPr>
          <w:trHeight w:val="214"/>
        </w:trPr>
        <w:tc>
          <w:tcPr>
            <w:tcW w:w="9164" w:type="dxa"/>
            <w:tcBorders>
              <w:top w:val="single" w:sz="4" w:space="0" w:color="auto"/>
              <w:left w:val="single" w:sz="4" w:space="0" w:color="auto"/>
            </w:tcBorders>
          </w:tcPr>
          <w:p w14:paraId="42C4E9B2" w14:textId="2209EAB9" w:rsidR="0040442E" w:rsidRPr="00A959B8" w:rsidRDefault="00A959B8" w:rsidP="00AF2B29">
            <w:pPr>
              <w:rPr>
                <w:lang w:val="fr-CA"/>
              </w:rPr>
            </w:pPr>
            <w:r w:rsidRPr="00A959B8">
              <w:rPr>
                <w:lang w:val="fr-CA"/>
              </w:rPr>
              <w:t>Transport (siège d’auto, ceinture de sécurité, etc.)</w:t>
            </w:r>
            <w:r>
              <w:rPr>
                <w:lang w:val="fr-CA"/>
              </w:rPr>
              <w:t xml:space="preserve"> </w:t>
            </w:r>
            <w:r w:rsidR="0040442E" w:rsidRPr="00A959B8">
              <w:rPr>
                <w:lang w:val="fr-CA"/>
              </w:rPr>
              <w:t>:</w:t>
            </w:r>
          </w:p>
          <w:p w14:paraId="17462DD4" w14:textId="77777777" w:rsidR="0040442E" w:rsidRPr="00A959B8" w:rsidRDefault="0040442E" w:rsidP="00AF2B29">
            <w:pPr>
              <w:rPr>
                <w:lang w:val="fr-CA"/>
              </w:rPr>
            </w:pPr>
          </w:p>
          <w:p w14:paraId="7A58E186" w14:textId="77777777" w:rsidR="0040442E" w:rsidRPr="00A959B8" w:rsidRDefault="0040442E" w:rsidP="00AF2B29">
            <w:pPr>
              <w:rPr>
                <w:lang w:val="fr-CA"/>
              </w:rPr>
            </w:pPr>
          </w:p>
        </w:tc>
        <w:tc>
          <w:tcPr>
            <w:tcW w:w="906" w:type="dxa"/>
            <w:tcBorders>
              <w:top w:val="single" w:sz="4" w:space="0" w:color="auto"/>
              <w:bottom w:val="single" w:sz="4" w:space="0" w:color="auto"/>
              <w:right w:val="single" w:sz="4" w:space="0" w:color="auto"/>
            </w:tcBorders>
          </w:tcPr>
          <w:p w14:paraId="3ED0C4C5" w14:textId="77777777" w:rsidR="0040442E" w:rsidRPr="00A959B8" w:rsidRDefault="0040442E" w:rsidP="00AF2B29">
            <w:pPr>
              <w:rPr>
                <w:b/>
                <w:lang w:val="fr-CA"/>
              </w:rPr>
            </w:pPr>
          </w:p>
        </w:tc>
      </w:tr>
      <w:tr w:rsidR="007C4DE3" w:rsidRPr="00F15323" w14:paraId="3699ECEF" w14:textId="77777777" w:rsidTr="00AF2B29">
        <w:trPr>
          <w:trHeight w:val="214"/>
        </w:trPr>
        <w:tc>
          <w:tcPr>
            <w:tcW w:w="9164" w:type="dxa"/>
            <w:tcBorders>
              <w:top w:val="single" w:sz="4" w:space="0" w:color="auto"/>
              <w:left w:val="single" w:sz="4" w:space="0" w:color="auto"/>
            </w:tcBorders>
          </w:tcPr>
          <w:p w14:paraId="67FC06CC" w14:textId="55028624" w:rsidR="007C4DE3" w:rsidRPr="00A959B8" w:rsidRDefault="00A959B8" w:rsidP="00AF2B29">
            <w:pPr>
              <w:rPr>
                <w:lang w:val="fr-CA"/>
              </w:rPr>
            </w:pPr>
            <w:r w:rsidRPr="00A959B8">
              <w:rPr>
                <w:lang w:val="fr-CA"/>
              </w:rPr>
              <w:t xml:space="preserve">Risques à domicile (appareils ménagers, mesures de sécurité, etc.) </w:t>
            </w:r>
            <w:r w:rsidR="00AF2B29" w:rsidRPr="00A959B8">
              <w:rPr>
                <w:lang w:val="fr-CA"/>
              </w:rPr>
              <w:t>:</w:t>
            </w:r>
          </w:p>
          <w:p w14:paraId="1E46ED00" w14:textId="77777777" w:rsidR="00DE3BA7" w:rsidRPr="00A959B8" w:rsidRDefault="00DE3BA7" w:rsidP="00AF2B29">
            <w:pPr>
              <w:rPr>
                <w:lang w:val="fr-CA"/>
              </w:rPr>
            </w:pPr>
          </w:p>
          <w:p w14:paraId="47AF2DB7" w14:textId="77777777" w:rsidR="00DE3BA7" w:rsidRPr="00A959B8" w:rsidRDefault="00DE3BA7" w:rsidP="00AF2B29">
            <w:pPr>
              <w:rPr>
                <w:lang w:val="fr-CA"/>
              </w:rPr>
            </w:pPr>
          </w:p>
          <w:p w14:paraId="238896F6" w14:textId="77777777" w:rsidR="00DE3BA7" w:rsidRPr="00A959B8" w:rsidRDefault="00DE3BA7" w:rsidP="00AF2B29">
            <w:pPr>
              <w:rPr>
                <w:lang w:val="fr-CA"/>
              </w:rPr>
            </w:pPr>
          </w:p>
          <w:p w14:paraId="645EA894" w14:textId="2679A3AB" w:rsidR="00DE3BA7" w:rsidRPr="00A959B8" w:rsidRDefault="00DE3BA7" w:rsidP="00AF2B29">
            <w:pPr>
              <w:rPr>
                <w:lang w:val="fr-CA"/>
              </w:rPr>
            </w:pPr>
          </w:p>
        </w:tc>
        <w:tc>
          <w:tcPr>
            <w:tcW w:w="906" w:type="dxa"/>
            <w:tcBorders>
              <w:top w:val="single" w:sz="4" w:space="0" w:color="auto"/>
              <w:bottom w:val="single" w:sz="4" w:space="0" w:color="auto"/>
              <w:right w:val="single" w:sz="4" w:space="0" w:color="auto"/>
            </w:tcBorders>
          </w:tcPr>
          <w:p w14:paraId="1E762C9B" w14:textId="77777777" w:rsidR="007C4DE3" w:rsidRPr="00A959B8" w:rsidRDefault="007C4DE3" w:rsidP="00AF2B29">
            <w:pPr>
              <w:rPr>
                <w:b/>
                <w:lang w:val="fr-CA"/>
              </w:rPr>
            </w:pPr>
          </w:p>
        </w:tc>
      </w:tr>
      <w:tr w:rsidR="00DE3BA7" w:rsidRPr="00F15323" w14:paraId="0F687589" w14:textId="77777777" w:rsidTr="00AF2B29">
        <w:trPr>
          <w:trHeight w:val="214"/>
        </w:trPr>
        <w:tc>
          <w:tcPr>
            <w:tcW w:w="9164" w:type="dxa"/>
            <w:tcBorders>
              <w:top w:val="single" w:sz="4" w:space="0" w:color="auto"/>
              <w:left w:val="single" w:sz="4" w:space="0" w:color="auto"/>
            </w:tcBorders>
          </w:tcPr>
          <w:p w14:paraId="460FA5B5" w14:textId="594517CD" w:rsidR="00DE3BA7" w:rsidRPr="00A959B8" w:rsidRDefault="00A959B8" w:rsidP="00AF2B29">
            <w:pPr>
              <w:rPr>
                <w:lang w:val="fr-CA"/>
              </w:rPr>
            </w:pPr>
            <w:r w:rsidRPr="00A959B8">
              <w:rPr>
                <w:lang w:val="fr-CA"/>
              </w:rPr>
              <w:t xml:space="preserve">Risques communautaires (sécurité routière, interactions avec les pairs, niveau de soutien requis) </w:t>
            </w:r>
            <w:r w:rsidR="00AF2B29" w:rsidRPr="00A959B8">
              <w:rPr>
                <w:lang w:val="fr-CA"/>
              </w:rPr>
              <w:t>:</w:t>
            </w:r>
          </w:p>
        </w:tc>
        <w:tc>
          <w:tcPr>
            <w:tcW w:w="906" w:type="dxa"/>
            <w:vMerge w:val="restart"/>
            <w:tcBorders>
              <w:top w:val="single" w:sz="4" w:space="0" w:color="auto"/>
              <w:right w:val="single" w:sz="4" w:space="0" w:color="auto"/>
            </w:tcBorders>
          </w:tcPr>
          <w:p w14:paraId="6154DB28" w14:textId="77777777" w:rsidR="00DE3BA7" w:rsidRPr="00A959B8" w:rsidRDefault="00DE3BA7" w:rsidP="00AF2B29">
            <w:pPr>
              <w:rPr>
                <w:b/>
                <w:lang w:val="fr-CA"/>
              </w:rPr>
            </w:pPr>
          </w:p>
        </w:tc>
      </w:tr>
      <w:tr w:rsidR="0040442E" w:rsidRPr="00F15323" w14:paraId="428E5CB5" w14:textId="77777777" w:rsidTr="00AF2B29">
        <w:trPr>
          <w:trHeight w:val="66"/>
        </w:trPr>
        <w:tc>
          <w:tcPr>
            <w:tcW w:w="9164" w:type="dxa"/>
            <w:tcBorders>
              <w:left w:val="single" w:sz="4" w:space="0" w:color="auto"/>
            </w:tcBorders>
          </w:tcPr>
          <w:p w14:paraId="38183C85" w14:textId="5A705189" w:rsidR="0040442E" w:rsidRPr="00A959B8" w:rsidRDefault="0040442E" w:rsidP="00AF2B29">
            <w:pPr>
              <w:rPr>
                <w:lang w:val="fr-CA"/>
              </w:rPr>
            </w:pPr>
          </w:p>
          <w:p w14:paraId="7238CE73" w14:textId="0CF89928" w:rsidR="007C4DE3" w:rsidRPr="00A959B8" w:rsidRDefault="007C4DE3" w:rsidP="00AF2B29">
            <w:pPr>
              <w:rPr>
                <w:lang w:val="fr-CA"/>
              </w:rPr>
            </w:pPr>
          </w:p>
        </w:tc>
        <w:tc>
          <w:tcPr>
            <w:tcW w:w="906" w:type="dxa"/>
            <w:vMerge/>
            <w:tcBorders>
              <w:right w:val="single" w:sz="4" w:space="0" w:color="auto"/>
            </w:tcBorders>
          </w:tcPr>
          <w:p w14:paraId="08551189" w14:textId="77777777" w:rsidR="0040442E" w:rsidRPr="00A959B8" w:rsidRDefault="0040442E" w:rsidP="00AF2B29">
            <w:pPr>
              <w:rPr>
                <w:b/>
                <w:lang w:val="fr-CA"/>
              </w:rPr>
            </w:pPr>
          </w:p>
        </w:tc>
      </w:tr>
      <w:tr w:rsidR="0040442E" w:rsidRPr="00F15323" w14:paraId="5527344E" w14:textId="77777777" w:rsidTr="00AF2B29">
        <w:trPr>
          <w:trHeight w:val="479"/>
        </w:trPr>
        <w:tc>
          <w:tcPr>
            <w:tcW w:w="9164" w:type="dxa"/>
            <w:tcBorders>
              <w:left w:val="single" w:sz="4" w:space="0" w:color="auto"/>
              <w:bottom w:val="single" w:sz="4" w:space="0" w:color="auto"/>
            </w:tcBorders>
          </w:tcPr>
          <w:p w14:paraId="6A875E79" w14:textId="77777777" w:rsidR="0040442E" w:rsidRPr="00A959B8" w:rsidRDefault="0040442E" w:rsidP="00AF2B29">
            <w:pPr>
              <w:rPr>
                <w:u w:val="single"/>
                <w:lang w:val="fr-CA"/>
              </w:rPr>
            </w:pPr>
          </w:p>
          <w:p w14:paraId="6640362D" w14:textId="77777777" w:rsidR="0040442E" w:rsidRPr="00A959B8" w:rsidRDefault="0040442E" w:rsidP="00AF2B29">
            <w:pPr>
              <w:rPr>
                <w:lang w:val="fr-CA"/>
              </w:rPr>
            </w:pPr>
          </w:p>
        </w:tc>
        <w:tc>
          <w:tcPr>
            <w:tcW w:w="906" w:type="dxa"/>
            <w:vMerge/>
            <w:tcBorders>
              <w:bottom w:val="single" w:sz="4" w:space="0" w:color="auto"/>
              <w:right w:val="single" w:sz="4" w:space="0" w:color="auto"/>
            </w:tcBorders>
          </w:tcPr>
          <w:p w14:paraId="486B3D9B" w14:textId="77777777" w:rsidR="0040442E" w:rsidRPr="00A959B8" w:rsidRDefault="0040442E" w:rsidP="00AF2B29">
            <w:pPr>
              <w:rPr>
                <w:b/>
                <w:lang w:val="fr-CA"/>
              </w:rPr>
            </w:pPr>
          </w:p>
        </w:tc>
      </w:tr>
    </w:tbl>
    <w:p w14:paraId="696D04DE" w14:textId="77777777" w:rsidR="004211FF" w:rsidRPr="00A959B8" w:rsidRDefault="004211FF">
      <w:pPr>
        <w:rPr>
          <w:lang w:val="fr-CA"/>
        </w:rPr>
      </w:pPr>
    </w:p>
    <w:p w14:paraId="2C727D81" w14:textId="1E9CB0E3" w:rsidR="00871876" w:rsidRPr="00695914" w:rsidRDefault="00FC0270" w:rsidP="00FC0270">
      <w:pPr>
        <w:pStyle w:val="Heading2"/>
        <w:tabs>
          <w:tab w:val="left" w:pos="438"/>
          <w:tab w:val="center" w:pos="5040"/>
        </w:tabs>
        <w:jc w:val="left"/>
        <w:rPr>
          <w:lang w:val="fr-CA"/>
        </w:rPr>
      </w:pPr>
      <w:r w:rsidRPr="00A959B8">
        <w:rPr>
          <w:lang w:val="fr-CA"/>
        </w:rPr>
        <w:tab/>
      </w:r>
      <w:r w:rsidRPr="00A959B8">
        <w:rPr>
          <w:lang w:val="fr-CA"/>
        </w:rPr>
        <w:tab/>
      </w:r>
      <w:r w:rsidR="00411E6B" w:rsidRPr="00695914">
        <w:rPr>
          <w:lang w:val="fr-CA"/>
        </w:rPr>
        <w:t>Communication</w:t>
      </w:r>
    </w:p>
    <w:p w14:paraId="63B44EC2" w14:textId="6B96E96F" w:rsidR="005F6E87" w:rsidRPr="00695914" w:rsidRDefault="005F6E87" w:rsidP="004E34C6">
      <w:pPr>
        <w:rPr>
          <w:lang w:val="fr-CA"/>
        </w:rPr>
      </w:pPr>
    </w:p>
    <w:p w14:paraId="649D1A60" w14:textId="315F589B" w:rsidR="00E16F95" w:rsidRPr="00695914" w:rsidRDefault="00695914" w:rsidP="004E34C6">
      <w:pPr>
        <w:rPr>
          <w:lang w:val="fr-CA"/>
        </w:rPr>
      </w:pPr>
      <w:r w:rsidRPr="00695914">
        <w:rPr>
          <w:lang w:val="fr-CA"/>
        </w:rPr>
        <w:t>Quel est le principal mode de communication de l’enfant / adulte</w:t>
      </w:r>
      <w:r w:rsidR="0022587B" w:rsidRPr="00695914">
        <w:rPr>
          <w:lang w:val="fr-CA"/>
        </w:rPr>
        <w:t xml:space="preserve">? </w:t>
      </w:r>
    </w:p>
    <w:p w14:paraId="566AFD0C" w14:textId="617AA959" w:rsidR="0022587B" w:rsidRPr="00695914" w:rsidRDefault="0022587B" w:rsidP="004E34C6">
      <w:pPr>
        <w:rPr>
          <w:lang w:val="fr-CA"/>
        </w:rPr>
      </w:pPr>
    </w:p>
    <w:p w14:paraId="7064419A" w14:textId="77777777" w:rsidR="0022587B" w:rsidRPr="00695914" w:rsidRDefault="0022587B" w:rsidP="008702EC">
      <w:pPr>
        <w:ind w:left="720"/>
        <w:rPr>
          <w:lang w:val="fr-CA"/>
        </w:rPr>
        <w:sectPr w:rsidR="0022587B" w:rsidRPr="00695914" w:rsidSect="009063FC">
          <w:type w:val="continuous"/>
          <w:pgSz w:w="12240" w:h="15840"/>
          <w:pgMar w:top="1080" w:right="1080" w:bottom="1080" w:left="1080" w:header="720" w:footer="720" w:gutter="0"/>
          <w:cols w:space="720"/>
          <w:docGrid w:linePitch="360"/>
        </w:sectPr>
      </w:pPr>
    </w:p>
    <w:p w14:paraId="57134A7F" w14:textId="14BF7E12" w:rsidR="0022587B" w:rsidRPr="008053BB" w:rsidRDefault="008702EC" w:rsidP="00E16F95">
      <w:pPr>
        <w:ind w:left="720"/>
        <w:rPr>
          <w:lang w:val="fr-CA"/>
        </w:rPr>
      </w:pPr>
      <w:r w:rsidRPr="005114CE">
        <w:fldChar w:fldCharType="begin">
          <w:ffData>
            <w:name w:val="Check4"/>
            <w:enabled/>
            <w:calcOnExit w:val="0"/>
            <w:checkBox>
              <w:sizeAuto/>
              <w:default w:val="0"/>
            </w:checkBox>
          </w:ffData>
        </w:fldChar>
      </w:r>
      <w:r w:rsidRPr="008053BB">
        <w:rPr>
          <w:lang w:val="fr-CA"/>
        </w:rPr>
        <w:instrText xml:space="preserve"> FORMCHECKBOX </w:instrText>
      </w:r>
      <w:r w:rsidR="00B542C7">
        <w:fldChar w:fldCharType="separate"/>
      </w:r>
      <w:r w:rsidRPr="005114CE">
        <w:fldChar w:fldCharType="end"/>
      </w:r>
      <w:r w:rsidRPr="008053BB">
        <w:rPr>
          <w:lang w:val="fr-CA"/>
        </w:rPr>
        <w:t xml:space="preserve">  </w:t>
      </w:r>
      <w:r w:rsidR="00695914" w:rsidRPr="008053BB">
        <w:rPr>
          <w:lang w:val="fr-CA"/>
        </w:rPr>
        <w:t>Parole</w:t>
      </w:r>
      <w:r w:rsidR="00695914" w:rsidRPr="00695914">
        <w:t> </w:t>
      </w:r>
      <w:r w:rsidR="00695914" w:rsidRPr="00695914">
        <w:t> </w:t>
      </w:r>
      <w:r w:rsidR="00E16F95" w:rsidRPr="008053BB">
        <w:rPr>
          <w:lang w:val="fr-CA"/>
        </w:rPr>
        <w:t xml:space="preserve">                                                             </w:t>
      </w:r>
      <w:r w:rsidR="00695914" w:rsidRPr="008053BB">
        <w:rPr>
          <w:lang w:val="fr-CA"/>
        </w:rPr>
        <w:t>Langue parlée</w:t>
      </w:r>
      <w:r w:rsidR="00E16F95" w:rsidRPr="008053BB">
        <w:rPr>
          <w:lang w:val="fr-CA"/>
        </w:rPr>
        <w:t>: ____________________________</w:t>
      </w:r>
      <w:r w:rsidRPr="008053BB">
        <w:rPr>
          <w:lang w:val="fr-CA"/>
        </w:rPr>
        <w:tab/>
        <w:t xml:space="preserve">                                          </w:t>
      </w:r>
    </w:p>
    <w:p w14:paraId="10D4936B" w14:textId="595ABB66" w:rsidR="0022587B" w:rsidRPr="008053BB" w:rsidRDefault="0022587B" w:rsidP="004C62F7">
      <w:pPr>
        <w:rPr>
          <w:lang w:val="fr-CA"/>
        </w:rPr>
        <w:sectPr w:rsidR="0022587B" w:rsidRPr="008053BB" w:rsidSect="004C62F7">
          <w:type w:val="continuous"/>
          <w:pgSz w:w="12240" w:h="15840"/>
          <w:pgMar w:top="1080" w:right="1080" w:bottom="1080" w:left="1080" w:header="720" w:footer="720" w:gutter="0"/>
          <w:cols w:space="720"/>
          <w:docGrid w:linePitch="360"/>
        </w:sectPr>
      </w:pPr>
    </w:p>
    <w:p w14:paraId="336FFDE6" w14:textId="19C29C27" w:rsidR="008702EC" w:rsidRPr="008053BB" w:rsidRDefault="008702EC" w:rsidP="008702EC">
      <w:pPr>
        <w:ind w:left="720"/>
        <w:rPr>
          <w:lang w:val="fr-CA"/>
        </w:rPr>
      </w:pPr>
      <w:r w:rsidRPr="005114CE">
        <w:fldChar w:fldCharType="begin">
          <w:ffData>
            <w:name w:val="Check4"/>
            <w:enabled/>
            <w:calcOnExit w:val="0"/>
            <w:checkBox>
              <w:sizeAuto/>
              <w:default w:val="0"/>
            </w:checkBox>
          </w:ffData>
        </w:fldChar>
      </w:r>
      <w:r w:rsidRPr="008053BB">
        <w:rPr>
          <w:lang w:val="fr-CA"/>
        </w:rPr>
        <w:instrText xml:space="preserve"> FORMCHECKBOX </w:instrText>
      </w:r>
      <w:r w:rsidR="00B542C7">
        <w:fldChar w:fldCharType="separate"/>
      </w:r>
      <w:r w:rsidRPr="005114CE">
        <w:fldChar w:fldCharType="end"/>
      </w:r>
      <w:r w:rsidRPr="008053BB">
        <w:rPr>
          <w:lang w:val="fr-CA"/>
        </w:rPr>
        <w:t xml:space="preserve">  </w:t>
      </w:r>
      <w:r w:rsidR="008053BB" w:rsidRPr="008053BB">
        <w:rPr>
          <w:lang w:val="fr-CA"/>
        </w:rPr>
        <w:t>Gestes ou vocalisations</w:t>
      </w:r>
      <w:r w:rsidR="0022587B" w:rsidRPr="008053BB">
        <w:rPr>
          <w:lang w:val="fr-CA"/>
        </w:rPr>
        <w:tab/>
      </w:r>
      <w:r w:rsidR="0022587B" w:rsidRPr="008053BB">
        <w:rPr>
          <w:lang w:val="fr-CA"/>
        </w:rPr>
        <w:tab/>
        <w:t xml:space="preserve"> </w:t>
      </w:r>
    </w:p>
    <w:p w14:paraId="191CAF05" w14:textId="3DDD91BD" w:rsidR="004C62F7" w:rsidRPr="008053BB" w:rsidRDefault="004C62F7" w:rsidP="004C62F7">
      <w:pPr>
        <w:ind w:left="720"/>
        <w:rPr>
          <w:lang w:val="fr-CA"/>
        </w:rPr>
        <w:sectPr w:rsidR="004C62F7" w:rsidRPr="008053BB" w:rsidSect="004C62F7">
          <w:type w:val="continuous"/>
          <w:pgSz w:w="12240" w:h="15840"/>
          <w:pgMar w:top="1080" w:right="1080" w:bottom="1080" w:left="1080" w:header="720" w:footer="720" w:gutter="0"/>
          <w:cols w:space="720"/>
          <w:docGrid w:linePitch="360"/>
        </w:sectPr>
      </w:pPr>
      <w:r w:rsidRPr="005114CE">
        <w:fldChar w:fldCharType="begin">
          <w:ffData>
            <w:name w:val="Check4"/>
            <w:enabled/>
            <w:calcOnExit w:val="0"/>
            <w:checkBox>
              <w:sizeAuto/>
              <w:default w:val="0"/>
            </w:checkBox>
          </w:ffData>
        </w:fldChar>
      </w:r>
      <w:r w:rsidRPr="008053BB">
        <w:rPr>
          <w:lang w:val="fr-CA"/>
        </w:rPr>
        <w:instrText xml:space="preserve"> FORMCHECKBOX </w:instrText>
      </w:r>
      <w:r w:rsidR="00B542C7">
        <w:fldChar w:fldCharType="separate"/>
      </w:r>
      <w:r w:rsidRPr="005114CE">
        <w:fldChar w:fldCharType="end"/>
      </w:r>
      <w:r w:rsidRPr="008053BB">
        <w:rPr>
          <w:lang w:val="fr-CA"/>
        </w:rPr>
        <w:t xml:space="preserve">  </w:t>
      </w:r>
      <w:r w:rsidR="008053BB" w:rsidRPr="008053BB">
        <w:rPr>
          <w:lang w:val="fr-CA"/>
        </w:rPr>
        <w:t>Combinaison de modes</w:t>
      </w:r>
      <w:r w:rsidR="008702EC" w:rsidRPr="008053BB">
        <w:rPr>
          <w:lang w:val="fr-CA"/>
        </w:rPr>
        <w:tab/>
      </w:r>
      <w:r w:rsidR="0022587B" w:rsidRPr="008053BB">
        <w:rPr>
          <w:lang w:val="fr-CA"/>
        </w:rPr>
        <w:tab/>
      </w:r>
      <w:r w:rsidRPr="008053BB">
        <w:rPr>
          <w:lang w:val="fr-CA"/>
        </w:rPr>
        <w:t xml:space="preserve">                                 </w:t>
      </w:r>
    </w:p>
    <w:p w14:paraId="54F18D0A" w14:textId="1273C885" w:rsidR="0022587B" w:rsidRPr="008053BB" w:rsidRDefault="004C62F7" w:rsidP="004C62F7">
      <w:pPr>
        <w:ind w:left="720"/>
        <w:rPr>
          <w:lang w:val="fr-CA"/>
        </w:rPr>
      </w:pPr>
      <w:r w:rsidRPr="005114CE">
        <w:fldChar w:fldCharType="begin">
          <w:ffData>
            <w:name w:val="Check4"/>
            <w:enabled/>
            <w:calcOnExit w:val="0"/>
            <w:checkBox>
              <w:sizeAuto/>
              <w:default w:val="0"/>
            </w:checkBox>
          </w:ffData>
        </w:fldChar>
      </w:r>
      <w:r w:rsidRPr="008053BB">
        <w:rPr>
          <w:lang w:val="fr-CA"/>
        </w:rPr>
        <w:instrText xml:space="preserve"> FORMCHECKBOX </w:instrText>
      </w:r>
      <w:r w:rsidR="00B542C7">
        <w:fldChar w:fldCharType="separate"/>
      </w:r>
      <w:r w:rsidRPr="005114CE">
        <w:fldChar w:fldCharType="end"/>
      </w:r>
      <w:r w:rsidRPr="008053BB">
        <w:rPr>
          <w:lang w:val="fr-CA"/>
        </w:rPr>
        <w:t xml:space="preserve">  </w:t>
      </w:r>
      <w:r w:rsidR="008053BB" w:rsidRPr="008053BB">
        <w:rPr>
          <w:lang w:val="fr-CA"/>
        </w:rPr>
        <w:t>Appareils de communication</w:t>
      </w:r>
    </w:p>
    <w:p w14:paraId="0D92DDF2" w14:textId="58D72947" w:rsidR="004C62F7" w:rsidRPr="004E3A5A" w:rsidRDefault="004C62F7" w:rsidP="004C62F7">
      <w:pPr>
        <w:ind w:left="720"/>
        <w:rPr>
          <w:lang w:val="fr-CA"/>
        </w:rPr>
      </w:pPr>
      <w:r w:rsidRPr="005114CE">
        <w:fldChar w:fldCharType="begin">
          <w:ffData>
            <w:name w:val="Check4"/>
            <w:enabled/>
            <w:calcOnExit w:val="0"/>
            <w:checkBox>
              <w:sizeAuto/>
              <w:default w:val="0"/>
            </w:checkBox>
          </w:ffData>
        </w:fldChar>
      </w:r>
      <w:r w:rsidRPr="004E3A5A">
        <w:rPr>
          <w:lang w:val="fr-CA"/>
        </w:rPr>
        <w:instrText xml:space="preserve"> FORMCHECKBOX </w:instrText>
      </w:r>
      <w:r w:rsidR="00B542C7">
        <w:fldChar w:fldCharType="separate"/>
      </w:r>
      <w:r w:rsidRPr="005114CE">
        <w:fldChar w:fldCharType="end"/>
      </w:r>
      <w:r w:rsidRPr="004E3A5A">
        <w:rPr>
          <w:lang w:val="fr-CA"/>
        </w:rPr>
        <w:t xml:space="preserve">  </w:t>
      </w:r>
      <w:r w:rsidR="008053BB" w:rsidRPr="004E3A5A">
        <w:rPr>
          <w:lang w:val="fr-CA"/>
        </w:rPr>
        <w:t>Langue des signes</w:t>
      </w:r>
    </w:p>
    <w:p w14:paraId="4C73E4CC" w14:textId="22136F43" w:rsidR="0022587B" w:rsidRPr="004E3A5A" w:rsidRDefault="004C62F7" w:rsidP="00E22EB5">
      <w:pPr>
        <w:ind w:left="720"/>
        <w:rPr>
          <w:lang w:val="fr-CA"/>
        </w:rPr>
      </w:pPr>
      <w:r w:rsidRPr="005114CE">
        <w:fldChar w:fldCharType="begin">
          <w:ffData>
            <w:name w:val="Check4"/>
            <w:enabled/>
            <w:calcOnExit w:val="0"/>
            <w:checkBox>
              <w:sizeAuto/>
              <w:default w:val="0"/>
            </w:checkBox>
          </w:ffData>
        </w:fldChar>
      </w:r>
      <w:r w:rsidRPr="004E3A5A">
        <w:rPr>
          <w:lang w:val="fr-CA"/>
        </w:rPr>
        <w:instrText xml:space="preserve"> FORMCHECKBOX </w:instrText>
      </w:r>
      <w:r w:rsidR="00B542C7">
        <w:fldChar w:fldCharType="separate"/>
      </w:r>
      <w:r w:rsidRPr="005114CE">
        <w:fldChar w:fldCharType="end"/>
      </w:r>
      <w:r w:rsidRPr="004E3A5A">
        <w:rPr>
          <w:lang w:val="fr-CA"/>
        </w:rPr>
        <w:t xml:space="preserve">  </w:t>
      </w:r>
      <w:r w:rsidR="008053BB" w:rsidRPr="004E3A5A">
        <w:rPr>
          <w:lang w:val="fr-CA"/>
        </w:rPr>
        <w:t>Autre (préciser)</w:t>
      </w:r>
      <w:r w:rsidRPr="004E3A5A">
        <w:rPr>
          <w:lang w:val="fr-CA"/>
        </w:rPr>
        <w:t xml:space="preserve">: </w:t>
      </w:r>
      <w:r w:rsidR="000746BC" w:rsidRPr="004E3A5A">
        <w:rPr>
          <w:lang w:val="fr-CA"/>
        </w:rPr>
        <w:t>____________________________________________________________________</w:t>
      </w:r>
    </w:p>
    <w:p w14:paraId="2041C6E6" w14:textId="77777777" w:rsidR="0022587B" w:rsidRPr="004E3A5A" w:rsidRDefault="0022587B" w:rsidP="004E34C6">
      <w:pPr>
        <w:rPr>
          <w:lang w:val="fr-CA"/>
        </w:rPr>
      </w:pPr>
    </w:p>
    <w:tbl>
      <w:tblPr>
        <w:tblStyle w:val="TableGrid"/>
        <w:tblW w:w="0" w:type="auto"/>
        <w:tblLook w:val="04A0" w:firstRow="1" w:lastRow="0" w:firstColumn="1" w:lastColumn="0" w:noHBand="0" w:noVBand="1"/>
      </w:tblPr>
      <w:tblGrid>
        <w:gridCol w:w="10070"/>
      </w:tblGrid>
      <w:tr w:rsidR="008702EC" w:rsidRPr="00F15323" w14:paraId="51F66231" w14:textId="77777777" w:rsidTr="00173140">
        <w:trPr>
          <w:trHeight w:val="447"/>
        </w:trPr>
        <w:tc>
          <w:tcPr>
            <w:tcW w:w="10070" w:type="dxa"/>
          </w:tcPr>
          <w:p w14:paraId="5777536B" w14:textId="57F65D77" w:rsidR="008702EC" w:rsidRPr="001E5D6E" w:rsidRDefault="001E5D6E" w:rsidP="00A64808">
            <w:pPr>
              <w:rPr>
                <w:lang w:val="fr-CA"/>
              </w:rPr>
            </w:pPr>
            <w:r w:rsidRPr="001E5D6E">
              <w:rPr>
                <w:lang w:val="fr-CA"/>
              </w:rPr>
              <w:t>Comment l’enfant/l’adulte indique-t-il/elle le oui et le non?</w:t>
            </w:r>
          </w:p>
          <w:p w14:paraId="4E9D496E" w14:textId="77777777" w:rsidR="004C62F7" w:rsidRPr="001E5D6E" w:rsidRDefault="004C62F7" w:rsidP="00A64808">
            <w:pPr>
              <w:rPr>
                <w:lang w:val="fr-CA"/>
              </w:rPr>
            </w:pPr>
          </w:p>
          <w:p w14:paraId="15D69E08" w14:textId="60455942" w:rsidR="004C62F7" w:rsidRPr="001E5D6E" w:rsidRDefault="00AD2048" w:rsidP="00A64808">
            <w:pPr>
              <w:rPr>
                <w:lang w:val="fr-CA"/>
              </w:rPr>
            </w:pPr>
            <w:r w:rsidRPr="001E5D6E">
              <w:rPr>
                <w:lang w:val="fr-CA"/>
              </w:rPr>
              <w:br/>
            </w:r>
          </w:p>
          <w:p w14:paraId="13E84D9E" w14:textId="17C803B8" w:rsidR="008702EC" w:rsidRPr="001E5D6E" w:rsidRDefault="008702EC" w:rsidP="00A64808">
            <w:pPr>
              <w:rPr>
                <w:lang w:val="fr-CA"/>
              </w:rPr>
            </w:pPr>
          </w:p>
        </w:tc>
      </w:tr>
      <w:tr w:rsidR="008702EC" w:rsidRPr="00F15323" w14:paraId="345A3088" w14:textId="77777777" w:rsidTr="00E31FE9">
        <w:trPr>
          <w:trHeight w:val="447"/>
        </w:trPr>
        <w:tc>
          <w:tcPr>
            <w:tcW w:w="10070" w:type="dxa"/>
            <w:tcBorders>
              <w:bottom w:val="single" w:sz="4" w:space="0" w:color="auto"/>
            </w:tcBorders>
          </w:tcPr>
          <w:p w14:paraId="1B12F0DC" w14:textId="399BAFEA" w:rsidR="008702EC" w:rsidRPr="001E5D6E" w:rsidRDefault="001E5D6E" w:rsidP="00A64808">
            <w:pPr>
              <w:rPr>
                <w:lang w:val="fr-CA"/>
              </w:rPr>
            </w:pPr>
            <w:r w:rsidRPr="001E5D6E">
              <w:rPr>
                <w:lang w:val="fr-CA"/>
              </w:rPr>
              <w:t>Comment l’enfant/l’adulte indique-t-il/elle ses préférences lorsqu’on lui offre un choix entre deux options?</w:t>
            </w:r>
          </w:p>
          <w:p w14:paraId="1045FCAB" w14:textId="0316EB10" w:rsidR="008702EC" w:rsidRPr="001E5D6E" w:rsidRDefault="008702EC" w:rsidP="00A64808">
            <w:pPr>
              <w:rPr>
                <w:lang w:val="fr-CA"/>
              </w:rPr>
            </w:pPr>
          </w:p>
          <w:p w14:paraId="21448015" w14:textId="5BF2731B" w:rsidR="004C62F7" w:rsidRPr="001E5D6E" w:rsidRDefault="004C62F7" w:rsidP="00A64808">
            <w:pPr>
              <w:rPr>
                <w:lang w:val="fr-CA"/>
              </w:rPr>
            </w:pPr>
          </w:p>
          <w:p w14:paraId="7F36BC9B" w14:textId="77777777" w:rsidR="004C62F7" w:rsidRPr="001E5D6E" w:rsidRDefault="004C62F7" w:rsidP="00A64808">
            <w:pPr>
              <w:rPr>
                <w:lang w:val="fr-CA"/>
              </w:rPr>
            </w:pPr>
          </w:p>
          <w:p w14:paraId="67EAC37B" w14:textId="40AEE2F7" w:rsidR="008702EC" w:rsidRPr="001E5D6E" w:rsidRDefault="008702EC" w:rsidP="00A64808">
            <w:pPr>
              <w:rPr>
                <w:lang w:val="fr-CA"/>
              </w:rPr>
            </w:pPr>
          </w:p>
        </w:tc>
      </w:tr>
      <w:tr w:rsidR="008702EC" w:rsidRPr="00F15323" w14:paraId="44F604DC" w14:textId="77777777" w:rsidTr="00B66781">
        <w:trPr>
          <w:trHeight w:val="1104"/>
        </w:trPr>
        <w:tc>
          <w:tcPr>
            <w:tcW w:w="10070" w:type="dxa"/>
            <w:tcBorders>
              <w:bottom w:val="single" w:sz="4" w:space="0" w:color="auto"/>
            </w:tcBorders>
          </w:tcPr>
          <w:p w14:paraId="442BE002" w14:textId="27BF33F9" w:rsidR="008702EC" w:rsidRPr="002E1922" w:rsidRDefault="002E1922" w:rsidP="00A64808">
            <w:pPr>
              <w:rPr>
                <w:lang w:val="fr-CA"/>
              </w:rPr>
            </w:pPr>
            <w:r w:rsidRPr="002E1922">
              <w:rPr>
                <w:lang w:val="fr-CA"/>
              </w:rPr>
              <w:t>Comment l’enfant/l’adulte indique-t-il/elle comment il/elle se sent?</w:t>
            </w:r>
            <w:r w:rsidR="008702EC" w:rsidRPr="002E1922">
              <w:rPr>
                <w:lang w:val="fr-CA"/>
              </w:rPr>
              <w:tab/>
            </w:r>
          </w:p>
          <w:p w14:paraId="6B5DB17F" w14:textId="71EE726D" w:rsidR="008702EC" w:rsidRPr="002E1922" w:rsidRDefault="008702EC" w:rsidP="00A64808">
            <w:pPr>
              <w:rPr>
                <w:lang w:val="fr-CA"/>
              </w:rPr>
            </w:pPr>
          </w:p>
          <w:p w14:paraId="63A8C3FE" w14:textId="5C73E5FA" w:rsidR="004C62F7" w:rsidRPr="002E1922" w:rsidRDefault="004C62F7" w:rsidP="00A64808">
            <w:pPr>
              <w:rPr>
                <w:lang w:val="fr-CA"/>
              </w:rPr>
            </w:pPr>
          </w:p>
          <w:p w14:paraId="654A8794" w14:textId="61700AA0" w:rsidR="004C62F7" w:rsidRPr="002E1922" w:rsidRDefault="004C62F7" w:rsidP="00A64808">
            <w:pPr>
              <w:rPr>
                <w:lang w:val="fr-CA"/>
              </w:rPr>
            </w:pPr>
          </w:p>
          <w:p w14:paraId="74ADA73F" w14:textId="623D7927" w:rsidR="008702EC" w:rsidRPr="002E1922" w:rsidRDefault="008702EC" w:rsidP="00A64808">
            <w:pPr>
              <w:rPr>
                <w:lang w:val="fr-CA"/>
              </w:rPr>
            </w:pPr>
          </w:p>
        </w:tc>
      </w:tr>
    </w:tbl>
    <w:p w14:paraId="03817A0E" w14:textId="77777777" w:rsidR="00B66781" w:rsidRPr="002E1922" w:rsidRDefault="00B66781">
      <w:pPr>
        <w:rPr>
          <w:lang w:val="fr-CA"/>
        </w:rPr>
      </w:pPr>
    </w:p>
    <w:p w14:paraId="518FECDE" w14:textId="77777777" w:rsidR="00AF2B29" w:rsidRPr="002E1922" w:rsidRDefault="00AF2B29">
      <w:pPr>
        <w:rPr>
          <w:lang w:val="fr-CA"/>
        </w:rPr>
      </w:pPr>
    </w:p>
    <w:p w14:paraId="7916915E" w14:textId="77777777" w:rsidR="00AF2B29" w:rsidRPr="002E1922" w:rsidRDefault="00AF2B29">
      <w:pPr>
        <w:rPr>
          <w:lang w:val="fr-CA"/>
        </w:rPr>
      </w:pPr>
    </w:p>
    <w:p w14:paraId="60960C7F" w14:textId="77777777" w:rsidR="00AF2B29" w:rsidRPr="002E1922" w:rsidRDefault="00AF2B29">
      <w:pPr>
        <w:rPr>
          <w:lang w:val="fr-CA"/>
        </w:rPr>
      </w:pPr>
    </w:p>
    <w:p w14:paraId="455F08E2" w14:textId="77777777" w:rsidR="00AF2B29" w:rsidRPr="002E1922" w:rsidRDefault="00AF2B29">
      <w:pPr>
        <w:rPr>
          <w:lang w:val="fr-CA"/>
        </w:rPr>
      </w:pPr>
    </w:p>
    <w:p w14:paraId="04542128" w14:textId="77777777" w:rsidR="00AF2B29" w:rsidRPr="002E1922" w:rsidRDefault="00AF2B29">
      <w:pPr>
        <w:rPr>
          <w:lang w:val="fr-CA"/>
        </w:rPr>
      </w:pPr>
    </w:p>
    <w:p w14:paraId="5794FE12" w14:textId="77777777" w:rsidR="00AF2B29" w:rsidRPr="002E1922" w:rsidRDefault="00AF2B29">
      <w:pPr>
        <w:rPr>
          <w:lang w:val="fr-CA"/>
        </w:rPr>
      </w:pPr>
    </w:p>
    <w:p w14:paraId="070182C6" w14:textId="77777777" w:rsidR="00AF2B29" w:rsidRPr="002E1922" w:rsidRDefault="00AF2B29">
      <w:pPr>
        <w:rPr>
          <w:lang w:val="fr-CA"/>
        </w:rPr>
      </w:pPr>
    </w:p>
    <w:tbl>
      <w:tblPr>
        <w:tblStyle w:val="TableGrid"/>
        <w:tblW w:w="0" w:type="auto"/>
        <w:tblInd w:w="5" w:type="dxa"/>
        <w:tblLook w:val="04A0" w:firstRow="1" w:lastRow="0" w:firstColumn="1" w:lastColumn="0" w:noHBand="0" w:noVBand="1"/>
      </w:tblPr>
      <w:tblGrid>
        <w:gridCol w:w="10070"/>
      </w:tblGrid>
      <w:tr w:rsidR="00FD5858" w:rsidRPr="008702EC" w14:paraId="662A479D" w14:textId="77777777" w:rsidTr="00B66781">
        <w:trPr>
          <w:trHeight w:val="447"/>
        </w:trPr>
        <w:tc>
          <w:tcPr>
            <w:tcW w:w="10070" w:type="dxa"/>
            <w:tcBorders>
              <w:top w:val="nil"/>
              <w:left w:val="nil"/>
              <w:bottom w:val="nil"/>
              <w:right w:val="nil"/>
            </w:tcBorders>
          </w:tcPr>
          <w:p w14:paraId="17C470DB" w14:textId="66560C5F" w:rsidR="00FD5858" w:rsidRPr="008702EC" w:rsidRDefault="002E1922" w:rsidP="00B66781">
            <w:pPr>
              <w:pStyle w:val="Heading2"/>
              <w:tabs>
                <w:tab w:val="left" w:pos="438"/>
                <w:tab w:val="center" w:pos="5040"/>
              </w:tabs>
            </w:pPr>
            <w:proofErr w:type="spellStart"/>
            <w:r>
              <w:lastRenderedPageBreak/>
              <w:t>Soutiens</w:t>
            </w:r>
            <w:proofErr w:type="spellEnd"/>
            <w:r>
              <w:t xml:space="preserve"> </w:t>
            </w:r>
            <w:proofErr w:type="spellStart"/>
            <w:r>
              <w:t>comportementaux</w:t>
            </w:r>
            <w:proofErr w:type="spellEnd"/>
          </w:p>
        </w:tc>
      </w:tr>
      <w:tr w:rsidR="00B66781" w:rsidRPr="008702EC" w14:paraId="7CFE8A85" w14:textId="77777777" w:rsidTr="00B66781">
        <w:trPr>
          <w:trHeight w:val="447"/>
        </w:trPr>
        <w:tc>
          <w:tcPr>
            <w:tcW w:w="10070" w:type="dxa"/>
            <w:tcBorders>
              <w:top w:val="nil"/>
              <w:left w:val="nil"/>
              <w:bottom w:val="single" w:sz="4" w:space="0" w:color="auto"/>
              <w:right w:val="nil"/>
            </w:tcBorders>
          </w:tcPr>
          <w:p w14:paraId="7F91D614" w14:textId="77777777" w:rsidR="00B66781" w:rsidRDefault="00B66781" w:rsidP="00B66781"/>
          <w:p w14:paraId="7D9CA1F7" w14:textId="2E6BFB3B" w:rsidR="00B66781" w:rsidRPr="00B66781" w:rsidRDefault="00B66781" w:rsidP="00B66781"/>
        </w:tc>
      </w:tr>
      <w:tr w:rsidR="008702EC" w:rsidRPr="00F15323" w14:paraId="2576024B" w14:textId="77777777" w:rsidTr="00B66781">
        <w:trPr>
          <w:cantSplit/>
          <w:trHeight w:val="447"/>
        </w:trPr>
        <w:tc>
          <w:tcPr>
            <w:tcW w:w="10070" w:type="dxa"/>
            <w:tcBorders>
              <w:top w:val="single" w:sz="4" w:space="0" w:color="auto"/>
            </w:tcBorders>
          </w:tcPr>
          <w:p w14:paraId="3700CD13" w14:textId="750C3E8C" w:rsidR="008702EC" w:rsidRPr="002E1922" w:rsidRDefault="002E1922" w:rsidP="00A64808">
            <w:pPr>
              <w:rPr>
                <w:lang w:val="fr-CA"/>
              </w:rPr>
            </w:pPr>
            <w:r w:rsidRPr="002E1922">
              <w:rPr>
                <w:lang w:val="fr-CA"/>
              </w:rPr>
              <w:t>L’enfant/la personne présente-t-il/elle des comportements qui nuisent à sa capacité de fonctionner à la maison, dans la communauté ou avec d’autres personnes?</w:t>
            </w:r>
          </w:p>
          <w:p w14:paraId="46C51483" w14:textId="77777777" w:rsidR="00C57BC8" w:rsidRPr="002E1922" w:rsidRDefault="00C57BC8" w:rsidP="00A64808">
            <w:pPr>
              <w:rPr>
                <w:lang w:val="fr-CA"/>
              </w:rPr>
            </w:pPr>
          </w:p>
          <w:p w14:paraId="447BD2D5" w14:textId="77777777" w:rsidR="00C57BC8" w:rsidRPr="002E1922" w:rsidRDefault="00C57BC8" w:rsidP="00A64808">
            <w:pPr>
              <w:rPr>
                <w:lang w:val="fr-CA"/>
              </w:rPr>
            </w:pPr>
          </w:p>
          <w:p w14:paraId="7BC7954C" w14:textId="77777777" w:rsidR="00C57BC8" w:rsidRPr="002E1922" w:rsidRDefault="00C57BC8" w:rsidP="00A64808">
            <w:pPr>
              <w:rPr>
                <w:lang w:val="fr-CA"/>
              </w:rPr>
            </w:pPr>
          </w:p>
          <w:p w14:paraId="468B8495" w14:textId="77777777" w:rsidR="00C57BC8" w:rsidRPr="002E1922" w:rsidRDefault="00C57BC8" w:rsidP="00A64808">
            <w:pPr>
              <w:rPr>
                <w:lang w:val="fr-CA"/>
              </w:rPr>
            </w:pPr>
          </w:p>
          <w:p w14:paraId="0E052B85" w14:textId="77777777" w:rsidR="00C57BC8" w:rsidRPr="002E1922" w:rsidRDefault="00C57BC8" w:rsidP="00A64808">
            <w:pPr>
              <w:rPr>
                <w:lang w:val="fr-CA"/>
              </w:rPr>
            </w:pPr>
          </w:p>
          <w:p w14:paraId="38FB17EA" w14:textId="77777777" w:rsidR="00C57BC8" w:rsidRPr="002E1922" w:rsidRDefault="00C57BC8" w:rsidP="00A64808">
            <w:pPr>
              <w:rPr>
                <w:lang w:val="fr-CA"/>
              </w:rPr>
            </w:pPr>
          </w:p>
          <w:p w14:paraId="5D7FF25E" w14:textId="77777777" w:rsidR="00C57BC8" w:rsidRPr="002E1922" w:rsidRDefault="00C57BC8" w:rsidP="00A64808">
            <w:pPr>
              <w:rPr>
                <w:lang w:val="fr-CA"/>
              </w:rPr>
            </w:pPr>
          </w:p>
          <w:p w14:paraId="1FC00B16" w14:textId="5EC75B4D" w:rsidR="004C62F7" w:rsidRPr="002E1922" w:rsidRDefault="004C62F7" w:rsidP="00A64808">
            <w:pPr>
              <w:rPr>
                <w:lang w:val="fr-CA"/>
              </w:rPr>
            </w:pPr>
          </w:p>
        </w:tc>
      </w:tr>
    </w:tbl>
    <w:tbl>
      <w:tblPr>
        <w:tblStyle w:val="PlainTable3"/>
        <w:tblW w:w="859" w:type="pct"/>
        <w:tblLayout w:type="fixed"/>
        <w:tblLook w:val="04A0" w:firstRow="1" w:lastRow="0" w:firstColumn="1" w:lastColumn="0" w:noHBand="0" w:noVBand="1"/>
      </w:tblPr>
      <w:tblGrid>
        <w:gridCol w:w="895"/>
        <w:gridCol w:w="837"/>
      </w:tblGrid>
      <w:tr w:rsidR="00A40C12" w:rsidRPr="00F15323" w14:paraId="6DBD4F53" w14:textId="77777777" w:rsidTr="00DC74AC">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895" w:type="dxa"/>
          </w:tcPr>
          <w:p w14:paraId="34D58643" w14:textId="390E80D5" w:rsidR="00C57BC8" w:rsidRPr="002E1922" w:rsidRDefault="00C57BC8" w:rsidP="00DC74AC">
            <w:pPr>
              <w:rPr>
                <w:bCs w:val="0"/>
                <w:lang w:val="fr-CA"/>
              </w:rPr>
            </w:pPr>
          </w:p>
        </w:tc>
        <w:tc>
          <w:tcPr>
            <w:tcW w:w="837" w:type="dxa"/>
          </w:tcPr>
          <w:p w14:paraId="7E8C76FA" w14:textId="77777777" w:rsidR="00A40C12" w:rsidRPr="002E1922" w:rsidRDefault="00A40C12" w:rsidP="008E13C4">
            <w:pPr>
              <w:cnfStyle w:val="100000000000" w:firstRow="1" w:lastRow="0" w:firstColumn="0" w:lastColumn="0" w:oddVBand="0" w:evenVBand="0" w:oddHBand="0" w:evenHBand="0" w:firstRowFirstColumn="0" w:firstRowLastColumn="0" w:lastRowFirstColumn="0" w:lastRowLastColumn="0"/>
              <w:rPr>
                <w:bCs w:val="0"/>
                <w:lang w:val="fr-CA"/>
              </w:rPr>
            </w:pPr>
          </w:p>
        </w:tc>
      </w:tr>
    </w:tbl>
    <w:tbl>
      <w:tblPr>
        <w:tblStyle w:val="TableGrid"/>
        <w:tblW w:w="0" w:type="auto"/>
        <w:tblInd w:w="5" w:type="dxa"/>
        <w:tblLook w:val="04A0" w:firstRow="1" w:lastRow="0" w:firstColumn="1" w:lastColumn="0" w:noHBand="0" w:noVBand="1"/>
      </w:tblPr>
      <w:tblGrid>
        <w:gridCol w:w="10070"/>
      </w:tblGrid>
      <w:tr w:rsidR="00C57BC8" w:rsidRPr="008702EC" w14:paraId="183CF0A5" w14:textId="77777777" w:rsidTr="008160A5">
        <w:trPr>
          <w:trHeight w:val="447"/>
        </w:trPr>
        <w:tc>
          <w:tcPr>
            <w:tcW w:w="10070" w:type="dxa"/>
            <w:tcBorders>
              <w:top w:val="nil"/>
              <w:left w:val="nil"/>
              <w:bottom w:val="nil"/>
              <w:right w:val="nil"/>
            </w:tcBorders>
          </w:tcPr>
          <w:p w14:paraId="5EB9C810" w14:textId="3AFAECAE" w:rsidR="00C57BC8" w:rsidRPr="008702EC" w:rsidRDefault="006B2541" w:rsidP="008160A5">
            <w:pPr>
              <w:pStyle w:val="Heading2"/>
              <w:tabs>
                <w:tab w:val="left" w:pos="438"/>
                <w:tab w:val="center" w:pos="5040"/>
              </w:tabs>
            </w:pPr>
            <w:proofErr w:type="spellStart"/>
            <w:r>
              <w:t>Détermination</w:t>
            </w:r>
            <w:proofErr w:type="spellEnd"/>
            <w:r>
              <w:t xml:space="preserve"> des </w:t>
            </w:r>
            <w:proofErr w:type="spellStart"/>
            <w:r>
              <w:t>soutiens</w:t>
            </w:r>
            <w:proofErr w:type="spellEnd"/>
          </w:p>
        </w:tc>
      </w:tr>
      <w:tr w:rsidR="00C57BC8" w:rsidRPr="00B66781" w14:paraId="32C2D245" w14:textId="77777777" w:rsidTr="00C57BC8">
        <w:trPr>
          <w:trHeight w:val="180"/>
        </w:trPr>
        <w:tc>
          <w:tcPr>
            <w:tcW w:w="10070" w:type="dxa"/>
            <w:tcBorders>
              <w:top w:val="nil"/>
              <w:left w:val="nil"/>
              <w:bottom w:val="single" w:sz="4" w:space="0" w:color="auto"/>
              <w:right w:val="nil"/>
            </w:tcBorders>
          </w:tcPr>
          <w:p w14:paraId="1E475CE0" w14:textId="77777777" w:rsidR="00C57BC8" w:rsidRPr="00B66781" w:rsidRDefault="00C57BC8" w:rsidP="008160A5"/>
        </w:tc>
      </w:tr>
    </w:tbl>
    <w:p w14:paraId="31EAA5DF" w14:textId="6CC78603" w:rsidR="00411E6B" w:rsidRDefault="00411E6B" w:rsidP="00B66781">
      <w:pPr>
        <w:spacing w:line="276" w:lineRule="auto"/>
      </w:pPr>
    </w:p>
    <w:tbl>
      <w:tblPr>
        <w:tblStyle w:val="TableGrid"/>
        <w:tblW w:w="0" w:type="auto"/>
        <w:tblLook w:val="04A0" w:firstRow="1" w:lastRow="0" w:firstColumn="1" w:lastColumn="0" w:noHBand="0" w:noVBand="1"/>
      </w:tblPr>
      <w:tblGrid>
        <w:gridCol w:w="10070"/>
      </w:tblGrid>
      <w:tr w:rsidR="00B16A4B" w:rsidRPr="00F15323" w14:paraId="6887E5EA" w14:textId="77777777" w:rsidTr="00514430">
        <w:trPr>
          <w:trHeight w:val="447"/>
        </w:trPr>
        <w:tc>
          <w:tcPr>
            <w:tcW w:w="10070" w:type="dxa"/>
          </w:tcPr>
          <w:p w14:paraId="3471118E" w14:textId="5FE8355B" w:rsidR="00B16A4B" w:rsidRPr="0036539C" w:rsidRDefault="006B2541" w:rsidP="00B66781">
            <w:pPr>
              <w:spacing w:line="276" w:lineRule="auto"/>
              <w:rPr>
                <w:lang w:val="fr-CA"/>
              </w:rPr>
            </w:pPr>
            <w:r w:rsidRPr="006B2541">
              <w:rPr>
                <w:b/>
                <w:bCs/>
                <w:lang w:val="fr-CA"/>
              </w:rPr>
              <w:t>(Adultes seulement)</w:t>
            </w:r>
            <w:r>
              <w:rPr>
                <w:b/>
                <w:bCs/>
                <w:lang w:val="fr-CA"/>
              </w:rPr>
              <w:t xml:space="preserve"> </w:t>
            </w:r>
            <w:r w:rsidRPr="0036539C">
              <w:rPr>
                <w:lang w:val="fr-CA"/>
              </w:rPr>
              <w:t>Si vous aviez le choix entre le financement pour adultes ou le programme de fin de semaine, lequel répondrait le mieux aux besoins de l’adulte?</w:t>
            </w:r>
            <w:r w:rsidR="0014787C" w:rsidRPr="0036539C">
              <w:rPr>
                <w:lang w:val="fr-CA"/>
              </w:rPr>
              <w:t xml:space="preserve"> </w:t>
            </w:r>
          </w:p>
          <w:p w14:paraId="509DDF28" w14:textId="77777777" w:rsidR="001103A2" w:rsidRPr="0036539C" w:rsidRDefault="001103A2" w:rsidP="00B66781">
            <w:pPr>
              <w:spacing w:line="276" w:lineRule="auto"/>
              <w:rPr>
                <w:lang w:val="fr-CA"/>
              </w:rPr>
            </w:pPr>
          </w:p>
          <w:p w14:paraId="68C4FF6D" w14:textId="3A24E4FA" w:rsidR="00B16A4B" w:rsidRPr="0036539C" w:rsidRDefault="00B16A4B" w:rsidP="00B66781">
            <w:pPr>
              <w:spacing w:line="276" w:lineRule="auto"/>
              <w:rPr>
                <w:lang w:val="fr-CA"/>
              </w:rPr>
            </w:pPr>
          </w:p>
        </w:tc>
      </w:tr>
      <w:tr w:rsidR="00F53DF5" w:rsidRPr="00F15323" w14:paraId="10092AA5" w14:textId="77777777" w:rsidTr="00514430">
        <w:trPr>
          <w:trHeight w:val="447"/>
        </w:trPr>
        <w:tc>
          <w:tcPr>
            <w:tcW w:w="10070" w:type="dxa"/>
          </w:tcPr>
          <w:p w14:paraId="7F4363EC" w14:textId="4B22F80B" w:rsidR="00F53DF5" w:rsidRPr="00473795" w:rsidRDefault="00473795" w:rsidP="00B66781">
            <w:pPr>
              <w:spacing w:line="276" w:lineRule="auto"/>
              <w:rPr>
                <w:lang w:val="fr-CA"/>
              </w:rPr>
            </w:pPr>
            <w:r w:rsidRPr="00473795">
              <w:rPr>
                <w:b/>
                <w:bCs/>
                <w:lang w:val="fr-CA"/>
              </w:rPr>
              <w:t>(Programme de fin de semaine – adulte/enfant)</w:t>
            </w:r>
            <w:r w:rsidRPr="00473795">
              <w:rPr>
                <w:lang w:val="fr-CA"/>
              </w:rPr>
              <w:t xml:space="preserve"> Que devons-nous savoir afin de rendre le séjour de répit de votre enfant/adulte au programme de fin de semaine le plus confortable possible?</w:t>
            </w:r>
            <w:r w:rsidRPr="00473795">
              <w:rPr>
                <w:b/>
                <w:bCs/>
                <w:lang w:val="fr-CA"/>
              </w:rPr>
              <w:t xml:space="preserve"> </w:t>
            </w:r>
          </w:p>
          <w:p w14:paraId="6F5CCFE5" w14:textId="77777777" w:rsidR="001103A2" w:rsidRPr="00473795" w:rsidRDefault="001103A2" w:rsidP="00B66781">
            <w:pPr>
              <w:spacing w:line="276" w:lineRule="auto"/>
              <w:rPr>
                <w:lang w:val="fr-CA"/>
              </w:rPr>
            </w:pPr>
          </w:p>
          <w:p w14:paraId="6B590510" w14:textId="4D7842CB" w:rsidR="00F53DF5" w:rsidRPr="00473795" w:rsidRDefault="00F53DF5" w:rsidP="00B66781">
            <w:pPr>
              <w:spacing w:line="276" w:lineRule="auto"/>
              <w:rPr>
                <w:lang w:val="fr-CA"/>
              </w:rPr>
            </w:pPr>
          </w:p>
          <w:p w14:paraId="19A7505F" w14:textId="77777777" w:rsidR="001103A2" w:rsidRPr="00473795" w:rsidRDefault="001103A2" w:rsidP="00B66781">
            <w:pPr>
              <w:spacing w:line="276" w:lineRule="auto"/>
              <w:rPr>
                <w:lang w:val="fr-CA"/>
              </w:rPr>
            </w:pPr>
          </w:p>
          <w:p w14:paraId="4D6E002A" w14:textId="7E3C536A" w:rsidR="00F53DF5" w:rsidRPr="00473795" w:rsidRDefault="00F53DF5" w:rsidP="00B66781">
            <w:pPr>
              <w:spacing w:line="276" w:lineRule="auto"/>
              <w:rPr>
                <w:lang w:val="fr-CA"/>
              </w:rPr>
            </w:pPr>
          </w:p>
        </w:tc>
      </w:tr>
      <w:tr w:rsidR="00B16A4B" w:rsidRPr="00F15323" w14:paraId="53558CE5" w14:textId="77777777" w:rsidTr="00514430">
        <w:trPr>
          <w:trHeight w:val="447"/>
        </w:trPr>
        <w:tc>
          <w:tcPr>
            <w:tcW w:w="10070" w:type="dxa"/>
          </w:tcPr>
          <w:p w14:paraId="140B0C5A" w14:textId="0D77D532" w:rsidR="00B16A4B" w:rsidRPr="00F15323" w:rsidRDefault="00A965D1" w:rsidP="00B16A4B">
            <w:pPr>
              <w:spacing w:line="276" w:lineRule="auto"/>
              <w:rPr>
                <w:lang w:val="fr-CA"/>
              </w:rPr>
            </w:pPr>
            <w:r w:rsidRPr="00A965D1">
              <w:rPr>
                <w:b/>
                <w:bCs/>
                <w:lang w:val="fr-CA"/>
              </w:rPr>
              <w:t>(Financement pour adultes)</w:t>
            </w:r>
            <w:r>
              <w:rPr>
                <w:b/>
                <w:bCs/>
                <w:lang w:val="fr-CA"/>
              </w:rPr>
              <w:t xml:space="preserve"> </w:t>
            </w:r>
            <w:r w:rsidRPr="00A965D1">
              <w:rPr>
                <w:lang w:val="fr-CA"/>
              </w:rPr>
              <w:t>Quel type de soutien l’adulte peut-il utiliser dans le cadre des services de répit (p. ex. : heures, sorties communautaires, intervenants, etc.)?</w:t>
            </w:r>
            <w:r w:rsidRPr="00A965D1">
              <w:rPr>
                <w:b/>
                <w:bCs/>
                <w:lang w:val="fr-CA"/>
              </w:rPr>
              <w:t xml:space="preserve"> </w:t>
            </w:r>
          </w:p>
          <w:p w14:paraId="332D5865" w14:textId="2B71ACE8" w:rsidR="00B16A4B" w:rsidRPr="00F15323" w:rsidRDefault="00B16A4B" w:rsidP="00B66781">
            <w:pPr>
              <w:spacing w:line="276" w:lineRule="auto"/>
              <w:rPr>
                <w:b/>
                <w:bCs/>
                <w:lang w:val="fr-CA"/>
              </w:rPr>
            </w:pPr>
          </w:p>
          <w:p w14:paraId="4303006C" w14:textId="6533F54A" w:rsidR="001103A2" w:rsidRPr="00F15323" w:rsidRDefault="001103A2" w:rsidP="00B66781">
            <w:pPr>
              <w:spacing w:line="276" w:lineRule="auto"/>
              <w:rPr>
                <w:b/>
                <w:bCs/>
                <w:lang w:val="fr-CA"/>
              </w:rPr>
            </w:pPr>
          </w:p>
          <w:p w14:paraId="155611B8" w14:textId="77777777" w:rsidR="001103A2" w:rsidRPr="00F15323" w:rsidRDefault="001103A2" w:rsidP="00B66781">
            <w:pPr>
              <w:spacing w:line="276" w:lineRule="auto"/>
              <w:rPr>
                <w:b/>
                <w:bCs/>
                <w:lang w:val="fr-CA"/>
              </w:rPr>
            </w:pPr>
          </w:p>
          <w:p w14:paraId="42F1DA6E" w14:textId="06E5A666" w:rsidR="00B16A4B" w:rsidRPr="00F15323" w:rsidRDefault="00B16A4B" w:rsidP="00B66781">
            <w:pPr>
              <w:spacing w:line="276" w:lineRule="auto"/>
              <w:rPr>
                <w:b/>
                <w:bCs/>
                <w:lang w:val="fr-CA"/>
              </w:rPr>
            </w:pPr>
          </w:p>
        </w:tc>
      </w:tr>
      <w:tr w:rsidR="00F53DF5" w:rsidRPr="00F15323" w14:paraId="4A255D3A" w14:textId="77777777" w:rsidTr="00F53DF5">
        <w:tc>
          <w:tcPr>
            <w:tcW w:w="10070" w:type="dxa"/>
          </w:tcPr>
          <w:p w14:paraId="114E30C5" w14:textId="70767735" w:rsidR="00F53DF5" w:rsidRPr="00DC54D5" w:rsidRDefault="00DC54D5" w:rsidP="00614FFC">
            <w:pPr>
              <w:rPr>
                <w:highlight w:val="yellow"/>
                <w:lang w:val="fr-CA"/>
              </w:rPr>
            </w:pPr>
            <w:r w:rsidRPr="00DC54D5">
              <w:rPr>
                <w:highlight w:val="yellow"/>
                <w:lang w:val="fr-CA"/>
              </w:rPr>
              <w:t>Pouvez-vous nous indiquer tout autre besoin ou préférence particulière concernant les conditions environnementales, les goûts ou les aversions dont nous devrions être informés?</w:t>
            </w:r>
          </w:p>
          <w:p w14:paraId="6032BFB3" w14:textId="77777777" w:rsidR="00F53DF5" w:rsidRPr="00DC54D5" w:rsidRDefault="00F53DF5" w:rsidP="00614FFC">
            <w:pPr>
              <w:rPr>
                <w:highlight w:val="yellow"/>
                <w:lang w:val="fr-CA"/>
              </w:rPr>
            </w:pPr>
          </w:p>
          <w:p w14:paraId="5B930DFA" w14:textId="77777777" w:rsidR="00F53DF5" w:rsidRPr="00DC54D5" w:rsidRDefault="00F53DF5" w:rsidP="00614FFC">
            <w:pPr>
              <w:rPr>
                <w:highlight w:val="yellow"/>
                <w:lang w:val="fr-CA"/>
              </w:rPr>
            </w:pPr>
          </w:p>
          <w:p w14:paraId="1D86B3A4" w14:textId="77777777" w:rsidR="00F53DF5" w:rsidRPr="00DC54D5" w:rsidRDefault="00F53DF5" w:rsidP="00614FFC">
            <w:pPr>
              <w:rPr>
                <w:highlight w:val="yellow"/>
                <w:lang w:val="fr-CA"/>
              </w:rPr>
            </w:pPr>
          </w:p>
          <w:p w14:paraId="2DB144E6" w14:textId="77777777" w:rsidR="00F53DF5" w:rsidRPr="00DC54D5" w:rsidRDefault="00F53DF5" w:rsidP="00614FFC">
            <w:pPr>
              <w:rPr>
                <w:highlight w:val="yellow"/>
                <w:lang w:val="fr-CA"/>
              </w:rPr>
            </w:pPr>
          </w:p>
          <w:p w14:paraId="7967AB62" w14:textId="77777777" w:rsidR="00F53DF5" w:rsidRPr="00DC54D5" w:rsidRDefault="00F53DF5" w:rsidP="00614FFC">
            <w:pPr>
              <w:rPr>
                <w:highlight w:val="yellow"/>
                <w:lang w:val="fr-CA"/>
              </w:rPr>
            </w:pPr>
          </w:p>
          <w:p w14:paraId="040B8CCE" w14:textId="4AD45BB2" w:rsidR="00F53DF5" w:rsidRPr="00DC54D5" w:rsidRDefault="00F53DF5" w:rsidP="00614FFC">
            <w:pPr>
              <w:rPr>
                <w:highlight w:val="yellow"/>
                <w:lang w:val="fr-CA"/>
              </w:rPr>
            </w:pPr>
          </w:p>
        </w:tc>
      </w:tr>
    </w:tbl>
    <w:p w14:paraId="49EE07F5" w14:textId="77777777" w:rsidR="0022587B" w:rsidRPr="00DC54D5" w:rsidRDefault="0022587B" w:rsidP="004E34C6">
      <w:pPr>
        <w:rPr>
          <w:lang w:val="fr-CA"/>
        </w:rPr>
      </w:pPr>
    </w:p>
    <w:p w14:paraId="7F0470BE" w14:textId="77777777" w:rsidR="00CA1854" w:rsidRPr="00CA1854" w:rsidRDefault="00CA1854" w:rsidP="00CA1854">
      <w:pPr>
        <w:pStyle w:val="Heading2"/>
        <w:rPr>
          <w:bCs/>
          <w:lang w:val="fr-CA"/>
        </w:rPr>
      </w:pPr>
      <w:r w:rsidRPr="00CA1854">
        <w:rPr>
          <w:bCs/>
          <w:lang w:val="fr-CA"/>
        </w:rPr>
        <w:t>Renseignements supplémentaires</w:t>
      </w:r>
    </w:p>
    <w:p w14:paraId="6709E190" w14:textId="77777777" w:rsidR="0022587B" w:rsidRDefault="0022587B" w:rsidP="0022587B"/>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070"/>
      </w:tblGrid>
      <w:tr w:rsidR="00B71B8C" w:rsidRPr="00B71B8C" w14:paraId="23D0C249" w14:textId="77777777" w:rsidTr="00F11357">
        <w:trPr>
          <w:trHeight w:val="395"/>
        </w:trPr>
        <w:tc>
          <w:tcPr>
            <w:tcW w:w="10070" w:type="dxa"/>
          </w:tcPr>
          <w:p w14:paraId="2B437E73" w14:textId="1FD3D9A7" w:rsidR="00B71B8C" w:rsidRDefault="00AD5F24" w:rsidP="00D970D4">
            <w:r w:rsidRPr="00AD5F24">
              <w:rPr>
                <w:lang w:val="fr-CA"/>
              </w:rPr>
              <w:t xml:space="preserve">Y a-t-il d’autres renseignements que vous souhaiteriez fournir et qui n’ont pas été abordés ci-dessus? </w:t>
            </w:r>
            <w:proofErr w:type="spellStart"/>
            <w:r w:rsidRPr="00AD5F24">
              <w:t>Veuillez</w:t>
            </w:r>
            <w:proofErr w:type="spellEnd"/>
            <w:r w:rsidRPr="00AD5F24">
              <w:t xml:space="preserve"> les </w:t>
            </w:r>
            <w:proofErr w:type="spellStart"/>
            <w:r w:rsidRPr="00AD5F24">
              <w:t>indiquer</w:t>
            </w:r>
            <w:proofErr w:type="spellEnd"/>
            <w:r w:rsidRPr="00AD5F24">
              <w:t xml:space="preserve"> </w:t>
            </w:r>
            <w:proofErr w:type="spellStart"/>
            <w:proofErr w:type="gramStart"/>
            <w:r w:rsidRPr="00AD5F24">
              <w:t>ici</w:t>
            </w:r>
            <w:proofErr w:type="spellEnd"/>
            <w:r w:rsidRPr="00AD5F24">
              <w:t xml:space="preserve"> :</w:t>
            </w:r>
            <w:proofErr w:type="gramEnd"/>
            <w:r w:rsidR="00D7109A">
              <w:br/>
            </w:r>
          </w:p>
          <w:p w14:paraId="397096DD" w14:textId="77777777" w:rsidR="00D7109A" w:rsidRDefault="00D7109A" w:rsidP="00D970D4"/>
          <w:p w14:paraId="7167A7E5" w14:textId="77777777" w:rsidR="00D7109A" w:rsidRDefault="00D7109A" w:rsidP="00D970D4"/>
          <w:p w14:paraId="2A4788B7" w14:textId="77777777" w:rsidR="00D7109A" w:rsidRDefault="00D7109A" w:rsidP="00D970D4"/>
          <w:p w14:paraId="18C75A46" w14:textId="77777777" w:rsidR="00684A31" w:rsidRDefault="00684A31" w:rsidP="00D970D4"/>
          <w:p w14:paraId="2E5FD12D" w14:textId="77777777" w:rsidR="00684A31" w:rsidRDefault="00684A31" w:rsidP="00D970D4"/>
          <w:p w14:paraId="6BF77A63" w14:textId="77777777" w:rsidR="00684A31" w:rsidRDefault="00684A31" w:rsidP="00D970D4"/>
          <w:p w14:paraId="15189999" w14:textId="77777777" w:rsidR="00684A31" w:rsidRDefault="00684A31" w:rsidP="00D970D4"/>
          <w:p w14:paraId="6CF26E7C" w14:textId="77777777" w:rsidR="00D7109A" w:rsidRDefault="00D7109A" w:rsidP="00D970D4"/>
          <w:p w14:paraId="4C66EE4C" w14:textId="584CF721" w:rsidR="00D7109A" w:rsidRPr="00B71B8C" w:rsidRDefault="00D7109A" w:rsidP="00D970D4"/>
        </w:tc>
      </w:tr>
      <w:tr w:rsidR="00B71B8C" w:rsidRPr="00B71B8C" w14:paraId="75703F84" w14:textId="77777777" w:rsidTr="00AF2B29">
        <w:trPr>
          <w:trHeight w:val="50"/>
        </w:trPr>
        <w:tc>
          <w:tcPr>
            <w:tcW w:w="10070" w:type="dxa"/>
          </w:tcPr>
          <w:p w14:paraId="1ABA3AD8" w14:textId="77777777" w:rsidR="00B71B8C" w:rsidRPr="00B71B8C" w:rsidRDefault="00B71B8C" w:rsidP="00D970D4"/>
        </w:tc>
      </w:tr>
    </w:tbl>
    <w:p w14:paraId="77000367" w14:textId="6AFC26F4" w:rsidR="00411E6B" w:rsidRDefault="00411E6B" w:rsidP="00411E6B">
      <w:pPr>
        <w:pStyle w:val="Heading2"/>
      </w:pPr>
      <w:r w:rsidRPr="009C220D">
        <w:t>Signature</w:t>
      </w:r>
      <w:r w:rsidR="00AF2B29">
        <w:t>s</w:t>
      </w:r>
    </w:p>
    <w:p w14:paraId="7764F460" w14:textId="775E738A" w:rsidR="00411E6B" w:rsidRDefault="00411E6B" w:rsidP="004E34C6"/>
    <w:tbl>
      <w:tblPr>
        <w:tblStyle w:val="TableGrid"/>
        <w:tblW w:w="0" w:type="auto"/>
        <w:tblBorders>
          <w:insideV w:val="none" w:sz="0" w:space="0" w:color="auto"/>
        </w:tblBorders>
        <w:tblLook w:val="04A0" w:firstRow="1" w:lastRow="0" w:firstColumn="1" w:lastColumn="0" w:noHBand="0" w:noVBand="1"/>
      </w:tblPr>
      <w:tblGrid>
        <w:gridCol w:w="3636"/>
        <w:gridCol w:w="4189"/>
        <w:gridCol w:w="2245"/>
      </w:tblGrid>
      <w:tr w:rsidR="00181622" w:rsidRPr="006B5EF5" w14:paraId="0BB4BCB8" w14:textId="27D14D5B" w:rsidTr="00181622">
        <w:trPr>
          <w:trHeight w:val="655"/>
        </w:trPr>
        <w:tc>
          <w:tcPr>
            <w:tcW w:w="3636" w:type="dxa"/>
            <w:tcBorders>
              <w:right w:val="single" w:sz="4" w:space="0" w:color="auto"/>
            </w:tcBorders>
          </w:tcPr>
          <w:p w14:paraId="58F5EC12" w14:textId="53CC8E94" w:rsidR="00181622" w:rsidRDefault="00051B5B" w:rsidP="006B5EF5">
            <w:r w:rsidRPr="00051B5B">
              <w:t>Parent/</w:t>
            </w:r>
            <w:proofErr w:type="spellStart"/>
            <w:r w:rsidRPr="00051B5B">
              <w:t>Tuteur</w:t>
            </w:r>
            <w:proofErr w:type="spellEnd"/>
            <w:r w:rsidR="00181622">
              <w:t>:</w:t>
            </w:r>
          </w:p>
          <w:p w14:paraId="3ADB82E9" w14:textId="77777777" w:rsidR="00181622" w:rsidRDefault="00181622" w:rsidP="006B5EF5"/>
          <w:p w14:paraId="20417F13" w14:textId="6D6E4860" w:rsidR="00181622" w:rsidRPr="006B5EF5" w:rsidRDefault="00181622" w:rsidP="006B5EF5"/>
        </w:tc>
        <w:tc>
          <w:tcPr>
            <w:tcW w:w="4189" w:type="dxa"/>
            <w:tcBorders>
              <w:left w:val="single" w:sz="4" w:space="0" w:color="auto"/>
            </w:tcBorders>
          </w:tcPr>
          <w:p w14:paraId="20599EB3" w14:textId="481CF988" w:rsidR="00181622" w:rsidRPr="006B5EF5" w:rsidRDefault="00181622" w:rsidP="006B5EF5">
            <w:r>
              <w:t>Signature:</w:t>
            </w:r>
          </w:p>
        </w:tc>
        <w:tc>
          <w:tcPr>
            <w:tcW w:w="2245" w:type="dxa"/>
            <w:tcBorders>
              <w:left w:val="single" w:sz="4" w:space="0" w:color="auto"/>
            </w:tcBorders>
          </w:tcPr>
          <w:p w14:paraId="23915EBF" w14:textId="7840C19B" w:rsidR="00181622" w:rsidRDefault="00181622" w:rsidP="006B5EF5">
            <w:r>
              <w:t>Date:</w:t>
            </w:r>
          </w:p>
        </w:tc>
      </w:tr>
      <w:tr w:rsidR="00181622" w:rsidRPr="006B5EF5" w14:paraId="4AE7D005" w14:textId="25956A70" w:rsidTr="00181622">
        <w:trPr>
          <w:trHeight w:val="655"/>
        </w:trPr>
        <w:tc>
          <w:tcPr>
            <w:tcW w:w="3636" w:type="dxa"/>
            <w:tcBorders>
              <w:right w:val="single" w:sz="4" w:space="0" w:color="auto"/>
            </w:tcBorders>
          </w:tcPr>
          <w:p w14:paraId="6088D3FE" w14:textId="68D85EEB" w:rsidR="00181622" w:rsidRPr="006B5EF5" w:rsidRDefault="00051B5B" w:rsidP="006B5EF5">
            <w:r w:rsidRPr="00051B5B">
              <w:t>Parent/</w:t>
            </w:r>
            <w:proofErr w:type="spellStart"/>
            <w:r w:rsidRPr="00051B5B">
              <w:t>Tuteur</w:t>
            </w:r>
            <w:proofErr w:type="spellEnd"/>
            <w:r w:rsidR="00181622">
              <w:t>:</w:t>
            </w:r>
          </w:p>
        </w:tc>
        <w:tc>
          <w:tcPr>
            <w:tcW w:w="4189" w:type="dxa"/>
            <w:tcBorders>
              <w:left w:val="single" w:sz="4" w:space="0" w:color="auto"/>
            </w:tcBorders>
          </w:tcPr>
          <w:p w14:paraId="7C39A7D0" w14:textId="54BC8A85" w:rsidR="00181622" w:rsidRDefault="00181622" w:rsidP="006B5EF5">
            <w:r>
              <w:t xml:space="preserve">Signature: </w:t>
            </w:r>
          </w:p>
        </w:tc>
        <w:tc>
          <w:tcPr>
            <w:tcW w:w="2245" w:type="dxa"/>
            <w:tcBorders>
              <w:left w:val="single" w:sz="4" w:space="0" w:color="auto"/>
            </w:tcBorders>
          </w:tcPr>
          <w:p w14:paraId="70212473" w14:textId="2C281ECA" w:rsidR="00181622" w:rsidRDefault="00181622" w:rsidP="006B5EF5">
            <w:r>
              <w:t>Date:</w:t>
            </w:r>
          </w:p>
        </w:tc>
      </w:tr>
      <w:tr w:rsidR="00181622" w:rsidRPr="006B5EF5" w14:paraId="36EF3AF9" w14:textId="7691E80E" w:rsidTr="00181622">
        <w:trPr>
          <w:trHeight w:val="655"/>
        </w:trPr>
        <w:tc>
          <w:tcPr>
            <w:tcW w:w="3636" w:type="dxa"/>
            <w:tcBorders>
              <w:right w:val="single" w:sz="4" w:space="0" w:color="auto"/>
            </w:tcBorders>
          </w:tcPr>
          <w:p w14:paraId="70402ECD" w14:textId="12713A59" w:rsidR="00181622" w:rsidRDefault="00051B5B" w:rsidP="006B5EF5">
            <w:proofErr w:type="spellStart"/>
            <w:r w:rsidRPr="00051B5B">
              <w:t>Personne</w:t>
            </w:r>
            <w:proofErr w:type="spellEnd"/>
            <w:r w:rsidRPr="00051B5B">
              <w:t xml:space="preserve"> </w:t>
            </w:r>
            <w:proofErr w:type="spellStart"/>
            <w:r w:rsidRPr="00051B5B">
              <w:t>référente</w:t>
            </w:r>
            <w:proofErr w:type="spellEnd"/>
            <w:r w:rsidR="00181622">
              <w:t xml:space="preserve">: </w:t>
            </w:r>
          </w:p>
          <w:p w14:paraId="2DAC0230" w14:textId="77777777" w:rsidR="00181622" w:rsidRDefault="00181622" w:rsidP="006B5EF5"/>
          <w:p w14:paraId="78520A7F" w14:textId="12B621ED" w:rsidR="00181622" w:rsidRPr="006B5EF5" w:rsidRDefault="00181622" w:rsidP="006B5EF5"/>
        </w:tc>
        <w:tc>
          <w:tcPr>
            <w:tcW w:w="4189" w:type="dxa"/>
            <w:tcBorders>
              <w:left w:val="single" w:sz="4" w:space="0" w:color="auto"/>
            </w:tcBorders>
          </w:tcPr>
          <w:p w14:paraId="7E69ABC2" w14:textId="4EDC1D63" w:rsidR="00181622" w:rsidRDefault="00181622" w:rsidP="006B5EF5">
            <w:r>
              <w:t xml:space="preserve">Signature: </w:t>
            </w:r>
          </w:p>
        </w:tc>
        <w:tc>
          <w:tcPr>
            <w:tcW w:w="2245" w:type="dxa"/>
            <w:tcBorders>
              <w:left w:val="single" w:sz="4" w:space="0" w:color="auto"/>
            </w:tcBorders>
          </w:tcPr>
          <w:p w14:paraId="56805081" w14:textId="6C49FF0F" w:rsidR="00181622" w:rsidRDefault="00181622" w:rsidP="006B5EF5">
            <w:r>
              <w:t>Date:</w:t>
            </w:r>
          </w:p>
        </w:tc>
      </w:tr>
      <w:tr w:rsidR="00181622" w:rsidRPr="006B5EF5" w14:paraId="15261B91" w14:textId="062F2E85" w:rsidTr="00181622">
        <w:trPr>
          <w:trHeight w:val="655"/>
        </w:trPr>
        <w:tc>
          <w:tcPr>
            <w:tcW w:w="3636" w:type="dxa"/>
            <w:tcBorders>
              <w:right w:val="single" w:sz="4" w:space="0" w:color="auto"/>
            </w:tcBorders>
          </w:tcPr>
          <w:p w14:paraId="742E6928" w14:textId="46C6098D" w:rsidR="00181622" w:rsidRPr="00051B5B" w:rsidRDefault="00051B5B" w:rsidP="006B5EF5">
            <w:pPr>
              <w:rPr>
                <w:lang w:val="fr-CA"/>
              </w:rPr>
            </w:pPr>
            <w:r w:rsidRPr="00051B5B">
              <w:rPr>
                <w:lang w:val="fr-CA"/>
              </w:rPr>
              <w:t>Intervenant(e) en répit pour adultes (CCW)</w:t>
            </w:r>
            <w:r w:rsidR="00181622" w:rsidRPr="00051B5B">
              <w:rPr>
                <w:lang w:val="fr-CA"/>
              </w:rPr>
              <w:t>:</w:t>
            </w:r>
          </w:p>
        </w:tc>
        <w:tc>
          <w:tcPr>
            <w:tcW w:w="4189" w:type="dxa"/>
            <w:tcBorders>
              <w:left w:val="single" w:sz="4" w:space="0" w:color="auto"/>
            </w:tcBorders>
          </w:tcPr>
          <w:p w14:paraId="33851FEA" w14:textId="7470903B" w:rsidR="00181622" w:rsidRDefault="00181622" w:rsidP="006B5EF5">
            <w:r>
              <w:t>Signature:</w:t>
            </w:r>
          </w:p>
        </w:tc>
        <w:tc>
          <w:tcPr>
            <w:tcW w:w="2245" w:type="dxa"/>
            <w:tcBorders>
              <w:left w:val="single" w:sz="4" w:space="0" w:color="auto"/>
            </w:tcBorders>
          </w:tcPr>
          <w:p w14:paraId="5B185FA9" w14:textId="01E3C270" w:rsidR="00181622" w:rsidRDefault="00181622" w:rsidP="006B5EF5">
            <w:r>
              <w:t>Date:</w:t>
            </w:r>
          </w:p>
        </w:tc>
      </w:tr>
      <w:tr w:rsidR="00181622" w:rsidRPr="006B5EF5" w14:paraId="688FFA74" w14:textId="5CDB6FDB" w:rsidTr="00181622">
        <w:trPr>
          <w:trHeight w:val="655"/>
        </w:trPr>
        <w:tc>
          <w:tcPr>
            <w:tcW w:w="3636" w:type="dxa"/>
            <w:tcBorders>
              <w:right w:val="single" w:sz="4" w:space="0" w:color="auto"/>
            </w:tcBorders>
          </w:tcPr>
          <w:p w14:paraId="4E937F0A" w14:textId="6C9F8426" w:rsidR="00181622" w:rsidRDefault="00051B5B" w:rsidP="006B5EF5">
            <w:proofErr w:type="spellStart"/>
            <w:r w:rsidRPr="00051B5B">
              <w:t>Gestionnaire</w:t>
            </w:r>
            <w:proofErr w:type="spellEnd"/>
            <w:r w:rsidRPr="00051B5B">
              <w:t xml:space="preserve"> de </w:t>
            </w:r>
            <w:proofErr w:type="spellStart"/>
            <w:r w:rsidRPr="00051B5B">
              <w:t>programme</w:t>
            </w:r>
            <w:proofErr w:type="spellEnd"/>
            <w:r w:rsidR="00181622">
              <w:t>:</w:t>
            </w:r>
          </w:p>
        </w:tc>
        <w:tc>
          <w:tcPr>
            <w:tcW w:w="4189" w:type="dxa"/>
            <w:tcBorders>
              <w:left w:val="single" w:sz="4" w:space="0" w:color="auto"/>
            </w:tcBorders>
          </w:tcPr>
          <w:p w14:paraId="0B7D7F79" w14:textId="7C9A53E6" w:rsidR="00181622" w:rsidRDefault="00181622" w:rsidP="006B5EF5">
            <w:r>
              <w:t>Signature:</w:t>
            </w:r>
          </w:p>
        </w:tc>
        <w:tc>
          <w:tcPr>
            <w:tcW w:w="2245" w:type="dxa"/>
            <w:tcBorders>
              <w:left w:val="single" w:sz="4" w:space="0" w:color="auto"/>
            </w:tcBorders>
          </w:tcPr>
          <w:p w14:paraId="695EFE2C" w14:textId="7D94518E" w:rsidR="00181622" w:rsidRDefault="00181622" w:rsidP="006B5EF5">
            <w:r>
              <w:t>Date:</w:t>
            </w:r>
          </w:p>
        </w:tc>
      </w:tr>
    </w:tbl>
    <w:p w14:paraId="5D368CFF" w14:textId="10CC008F" w:rsidR="00B16A4B" w:rsidRDefault="00B16A4B" w:rsidP="002D32EB">
      <w:pPr>
        <w:rPr>
          <w:b/>
          <w:sz w:val="16"/>
          <w:szCs w:val="16"/>
          <w:u w:val="single"/>
        </w:rPr>
      </w:pPr>
    </w:p>
    <w:p w14:paraId="7D3E3354" w14:textId="5644255C" w:rsidR="00B16A4B" w:rsidRDefault="00B16A4B" w:rsidP="003E58B6">
      <w:pPr>
        <w:jc w:val="center"/>
        <w:rPr>
          <w:b/>
          <w:sz w:val="16"/>
          <w:szCs w:val="16"/>
          <w:u w:val="single"/>
        </w:rPr>
      </w:pPr>
    </w:p>
    <w:p w14:paraId="73FE67CD" w14:textId="77777777" w:rsidR="004032E4" w:rsidRDefault="004032E4" w:rsidP="003E58B6">
      <w:pPr>
        <w:jc w:val="center"/>
        <w:rPr>
          <w:b/>
          <w:sz w:val="16"/>
          <w:szCs w:val="16"/>
          <w:u w:val="single"/>
        </w:rPr>
      </w:pPr>
    </w:p>
    <w:p w14:paraId="31767FCF" w14:textId="77777777" w:rsidR="004032E4" w:rsidRDefault="004032E4" w:rsidP="003E58B6">
      <w:pPr>
        <w:jc w:val="center"/>
        <w:rPr>
          <w:b/>
          <w:sz w:val="16"/>
          <w:szCs w:val="16"/>
          <w:u w:val="single"/>
        </w:rPr>
      </w:pPr>
    </w:p>
    <w:p w14:paraId="108EBAAE" w14:textId="77777777" w:rsidR="004032E4" w:rsidRDefault="004032E4" w:rsidP="003E58B6">
      <w:pPr>
        <w:jc w:val="center"/>
        <w:rPr>
          <w:b/>
          <w:sz w:val="16"/>
          <w:szCs w:val="16"/>
          <w:u w:val="single"/>
        </w:rPr>
      </w:pPr>
    </w:p>
    <w:p w14:paraId="61648E31" w14:textId="77777777" w:rsidR="004032E4" w:rsidRDefault="004032E4" w:rsidP="003E58B6">
      <w:pPr>
        <w:jc w:val="center"/>
        <w:rPr>
          <w:b/>
          <w:sz w:val="16"/>
          <w:szCs w:val="16"/>
          <w:u w:val="single"/>
        </w:rPr>
      </w:pPr>
    </w:p>
    <w:p w14:paraId="18C6E207" w14:textId="77777777" w:rsidR="004032E4" w:rsidRDefault="004032E4" w:rsidP="003E58B6">
      <w:pPr>
        <w:jc w:val="center"/>
        <w:rPr>
          <w:b/>
          <w:sz w:val="16"/>
          <w:szCs w:val="16"/>
          <w:u w:val="single"/>
        </w:rPr>
      </w:pPr>
    </w:p>
    <w:p w14:paraId="618AB81B" w14:textId="77777777" w:rsidR="004032E4" w:rsidRDefault="004032E4" w:rsidP="003E58B6">
      <w:pPr>
        <w:jc w:val="center"/>
        <w:rPr>
          <w:b/>
          <w:sz w:val="16"/>
          <w:szCs w:val="16"/>
          <w:u w:val="single"/>
        </w:rPr>
      </w:pPr>
    </w:p>
    <w:p w14:paraId="3D1CF78B" w14:textId="77777777" w:rsidR="004032E4" w:rsidRDefault="004032E4" w:rsidP="003E58B6">
      <w:pPr>
        <w:jc w:val="center"/>
        <w:rPr>
          <w:b/>
          <w:sz w:val="16"/>
          <w:szCs w:val="16"/>
          <w:u w:val="single"/>
        </w:rPr>
      </w:pPr>
    </w:p>
    <w:p w14:paraId="1AB37767" w14:textId="77777777" w:rsidR="004032E4" w:rsidRDefault="004032E4" w:rsidP="003E58B6">
      <w:pPr>
        <w:jc w:val="center"/>
        <w:rPr>
          <w:b/>
          <w:sz w:val="16"/>
          <w:szCs w:val="16"/>
          <w:u w:val="single"/>
        </w:rPr>
      </w:pPr>
    </w:p>
    <w:p w14:paraId="62FA0C0C" w14:textId="77777777" w:rsidR="004032E4" w:rsidRDefault="004032E4" w:rsidP="003E58B6">
      <w:pPr>
        <w:jc w:val="center"/>
        <w:rPr>
          <w:b/>
          <w:sz w:val="16"/>
          <w:szCs w:val="16"/>
          <w:u w:val="single"/>
        </w:rPr>
      </w:pPr>
    </w:p>
    <w:p w14:paraId="64760AF4" w14:textId="77777777" w:rsidR="004032E4" w:rsidRDefault="004032E4" w:rsidP="003E58B6">
      <w:pPr>
        <w:jc w:val="center"/>
        <w:rPr>
          <w:b/>
          <w:sz w:val="16"/>
          <w:szCs w:val="16"/>
          <w:u w:val="single"/>
        </w:rPr>
      </w:pPr>
    </w:p>
    <w:p w14:paraId="4E2958FE" w14:textId="77777777" w:rsidR="004032E4" w:rsidRDefault="004032E4" w:rsidP="003E58B6">
      <w:pPr>
        <w:jc w:val="center"/>
        <w:rPr>
          <w:b/>
          <w:sz w:val="16"/>
          <w:szCs w:val="16"/>
          <w:u w:val="single"/>
        </w:rPr>
      </w:pPr>
    </w:p>
    <w:p w14:paraId="18D9B747" w14:textId="77777777" w:rsidR="004032E4" w:rsidRDefault="004032E4" w:rsidP="003E58B6">
      <w:pPr>
        <w:jc w:val="center"/>
        <w:rPr>
          <w:b/>
          <w:sz w:val="16"/>
          <w:szCs w:val="16"/>
          <w:u w:val="single"/>
        </w:rPr>
      </w:pPr>
    </w:p>
    <w:p w14:paraId="32F1A272" w14:textId="77777777" w:rsidR="004032E4" w:rsidRDefault="004032E4" w:rsidP="003E58B6">
      <w:pPr>
        <w:jc w:val="center"/>
        <w:rPr>
          <w:b/>
          <w:sz w:val="16"/>
          <w:szCs w:val="16"/>
          <w:u w:val="single"/>
        </w:rPr>
      </w:pPr>
    </w:p>
    <w:p w14:paraId="259DB880" w14:textId="77777777" w:rsidR="004032E4" w:rsidRDefault="004032E4" w:rsidP="003E58B6">
      <w:pPr>
        <w:jc w:val="center"/>
        <w:rPr>
          <w:b/>
          <w:sz w:val="16"/>
          <w:szCs w:val="16"/>
          <w:u w:val="single"/>
        </w:rPr>
      </w:pPr>
    </w:p>
    <w:p w14:paraId="7341F8D5" w14:textId="77777777" w:rsidR="004032E4" w:rsidRDefault="004032E4" w:rsidP="003E58B6">
      <w:pPr>
        <w:jc w:val="center"/>
        <w:rPr>
          <w:b/>
          <w:sz w:val="16"/>
          <w:szCs w:val="16"/>
          <w:u w:val="single"/>
        </w:rPr>
      </w:pPr>
    </w:p>
    <w:p w14:paraId="60EC74DB" w14:textId="77777777" w:rsidR="004032E4" w:rsidRDefault="004032E4" w:rsidP="003E58B6">
      <w:pPr>
        <w:jc w:val="center"/>
        <w:rPr>
          <w:b/>
          <w:sz w:val="16"/>
          <w:szCs w:val="16"/>
          <w:u w:val="single"/>
        </w:rPr>
      </w:pPr>
    </w:p>
    <w:p w14:paraId="7C4E8BF8" w14:textId="77777777" w:rsidR="004032E4" w:rsidRDefault="004032E4" w:rsidP="003E58B6">
      <w:pPr>
        <w:jc w:val="center"/>
        <w:rPr>
          <w:b/>
          <w:sz w:val="16"/>
          <w:szCs w:val="16"/>
          <w:u w:val="single"/>
        </w:rPr>
      </w:pPr>
    </w:p>
    <w:p w14:paraId="398FBDAA" w14:textId="77777777" w:rsidR="004032E4" w:rsidRDefault="004032E4" w:rsidP="003E58B6">
      <w:pPr>
        <w:jc w:val="center"/>
        <w:rPr>
          <w:b/>
          <w:sz w:val="16"/>
          <w:szCs w:val="16"/>
          <w:u w:val="single"/>
        </w:rPr>
      </w:pPr>
    </w:p>
    <w:p w14:paraId="7BFFC8AA" w14:textId="77777777" w:rsidR="004032E4" w:rsidRDefault="004032E4" w:rsidP="003E58B6">
      <w:pPr>
        <w:jc w:val="center"/>
        <w:rPr>
          <w:b/>
          <w:sz w:val="16"/>
          <w:szCs w:val="16"/>
          <w:u w:val="single"/>
        </w:rPr>
      </w:pPr>
    </w:p>
    <w:p w14:paraId="17B1F6B9" w14:textId="77777777" w:rsidR="004032E4" w:rsidRDefault="004032E4" w:rsidP="003E58B6">
      <w:pPr>
        <w:jc w:val="center"/>
        <w:rPr>
          <w:b/>
          <w:sz w:val="16"/>
          <w:szCs w:val="16"/>
          <w:u w:val="single"/>
        </w:rPr>
      </w:pPr>
    </w:p>
    <w:p w14:paraId="0016CEAC" w14:textId="77777777" w:rsidR="004032E4" w:rsidRDefault="004032E4" w:rsidP="003E58B6">
      <w:pPr>
        <w:jc w:val="center"/>
        <w:rPr>
          <w:b/>
          <w:sz w:val="16"/>
          <w:szCs w:val="16"/>
          <w:u w:val="single"/>
        </w:rPr>
      </w:pPr>
    </w:p>
    <w:p w14:paraId="491976CA" w14:textId="77777777" w:rsidR="004032E4" w:rsidRDefault="004032E4" w:rsidP="003E58B6">
      <w:pPr>
        <w:jc w:val="center"/>
        <w:rPr>
          <w:b/>
          <w:sz w:val="16"/>
          <w:szCs w:val="16"/>
          <w:u w:val="single"/>
        </w:rPr>
      </w:pPr>
    </w:p>
    <w:p w14:paraId="1B731D76" w14:textId="77777777" w:rsidR="004032E4" w:rsidRDefault="004032E4" w:rsidP="003E58B6">
      <w:pPr>
        <w:jc w:val="center"/>
        <w:rPr>
          <w:b/>
          <w:sz w:val="16"/>
          <w:szCs w:val="16"/>
          <w:u w:val="single"/>
        </w:rPr>
      </w:pPr>
    </w:p>
    <w:p w14:paraId="249CDF17" w14:textId="77777777" w:rsidR="004032E4" w:rsidRDefault="004032E4" w:rsidP="003E58B6">
      <w:pPr>
        <w:jc w:val="center"/>
        <w:rPr>
          <w:b/>
          <w:sz w:val="16"/>
          <w:szCs w:val="16"/>
          <w:u w:val="single"/>
        </w:rPr>
      </w:pPr>
    </w:p>
    <w:p w14:paraId="4A5B56C0" w14:textId="77777777" w:rsidR="004032E4" w:rsidRDefault="004032E4" w:rsidP="003E58B6">
      <w:pPr>
        <w:jc w:val="center"/>
        <w:rPr>
          <w:b/>
          <w:sz w:val="16"/>
          <w:szCs w:val="16"/>
          <w:u w:val="single"/>
        </w:rPr>
      </w:pPr>
    </w:p>
    <w:p w14:paraId="241E985A" w14:textId="77777777" w:rsidR="004032E4" w:rsidRDefault="004032E4" w:rsidP="003E58B6">
      <w:pPr>
        <w:jc w:val="center"/>
        <w:rPr>
          <w:b/>
          <w:sz w:val="16"/>
          <w:szCs w:val="16"/>
          <w:u w:val="single"/>
        </w:rPr>
      </w:pPr>
    </w:p>
    <w:p w14:paraId="3560BEB4" w14:textId="77777777" w:rsidR="004032E4" w:rsidRDefault="004032E4" w:rsidP="003E58B6">
      <w:pPr>
        <w:jc w:val="center"/>
        <w:rPr>
          <w:b/>
          <w:sz w:val="16"/>
          <w:szCs w:val="16"/>
          <w:u w:val="single"/>
        </w:rPr>
      </w:pPr>
    </w:p>
    <w:p w14:paraId="772C1459" w14:textId="77777777" w:rsidR="004032E4" w:rsidRDefault="004032E4" w:rsidP="003E58B6">
      <w:pPr>
        <w:jc w:val="center"/>
        <w:rPr>
          <w:b/>
          <w:sz w:val="16"/>
          <w:szCs w:val="16"/>
          <w:u w:val="single"/>
        </w:rPr>
      </w:pPr>
    </w:p>
    <w:p w14:paraId="61C2AEF3" w14:textId="77777777" w:rsidR="004032E4" w:rsidRDefault="004032E4" w:rsidP="003E58B6">
      <w:pPr>
        <w:jc w:val="center"/>
        <w:rPr>
          <w:b/>
          <w:sz w:val="16"/>
          <w:szCs w:val="16"/>
          <w:u w:val="single"/>
        </w:rPr>
      </w:pPr>
    </w:p>
    <w:p w14:paraId="1DDABA7B" w14:textId="77777777" w:rsidR="004032E4" w:rsidRDefault="004032E4" w:rsidP="003E58B6">
      <w:pPr>
        <w:jc w:val="center"/>
        <w:rPr>
          <w:b/>
          <w:sz w:val="16"/>
          <w:szCs w:val="16"/>
          <w:u w:val="single"/>
        </w:rPr>
      </w:pPr>
    </w:p>
    <w:p w14:paraId="4A702D0B" w14:textId="77777777" w:rsidR="004032E4" w:rsidRDefault="004032E4" w:rsidP="003E58B6">
      <w:pPr>
        <w:jc w:val="center"/>
        <w:rPr>
          <w:b/>
          <w:sz w:val="16"/>
          <w:szCs w:val="16"/>
          <w:u w:val="single"/>
        </w:rPr>
      </w:pPr>
    </w:p>
    <w:p w14:paraId="6D9FCF83" w14:textId="77777777" w:rsidR="004032E4" w:rsidRDefault="004032E4" w:rsidP="003E58B6">
      <w:pPr>
        <w:jc w:val="center"/>
        <w:rPr>
          <w:b/>
          <w:sz w:val="16"/>
          <w:szCs w:val="16"/>
          <w:u w:val="single"/>
        </w:rPr>
      </w:pPr>
    </w:p>
    <w:p w14:paraId="4DD37A82" w14:textId="77777777" w:rsidR="004032E4" w:rsidRDefault="004032E4" w:rsidP="003E58B6">
      <w:pPr>
        <w:jc w:val="center"/>
        <w:rPr>
          <w:b/>
          <w:sz w:val="16"/>
          <w:szCs w:val="16"/>
          <w:u w:val="single"/>
        </w:rPr>
      </w:pPr>
    </w:p>
    <w:p w14:paraId="06A85069" w14:textId="77777777" w:rsidR="004032E4" w:rsidRDefault="004032E4" w:rsidP="003E58B6">
      <w:pPr>
        <w:jc w:val="center"/>
        <w:rPr>
          <w:b/>
          <w:sz w:val="16"/>
          <w:szCs w:val="16"/>
          <w:u w:val="single"/>
        </w:rPr>
      </w:pPr>
    </w:p>
    <w:p w14:paraId="585AFD41" w14:textId="77777777" w:rsidR="004032E4" w:rsidRDefault="004032E4" w:rsidP="003E58B6">
      <w:pPr>
        <w:jc w:val="center"/>
        <w:rPr>
          <w:b/>
          <w:sz w:val="16"/>
          <w:szCs w:val="16"/>
          <w:u w:val="single"/>
        </w:rPr>
      </w:pPr>
    </w:p>
    <w:p w14:paraId="1D979811" w14:textId="77777777" w:rsidR="004032E4" w:rsidRDefault="004032E4" w:rsidP="003E58B6">
      <w:pPr>
        <w:jc w:val="center"/>
        <w:rPr>
          <w:b/>
          <w:sz w:val="16"/>
          <w:szCs w:val="16"/>
          <w:u w:val="single"/>
        </w:rPr>
      </w:pPr>
    </w:p>
    <w:p w14:paraId="434AC7B3" w14:textId="77777777" w:rsidR="004032E4" w:rsidRDefault="004032E4" w:rsidP="003E58B6">
      <w:pPr>
        <w:jc w:val="center"/>
        <w:rPr>
          <w:b/>
          <w:sz w:val="16"/>
          <w:szCs w:val="16"/>
          <w:u w:val="single"/>
        </w:rPr>
      </w:pPr>
    </w:p>
    <w:p w14:paraId="61983C1C" w14:textId="77777777" w:rsidR="004032E4" w:rsidRDefault="004032E4" w:rsidP="003E58B6">
      <w:pPr>
        <w:jc w:val="center"/>
        <w:rPr>
          <w:b/>
          <w:sz w:val="16"/>
          <w:szCs w:val="16"/>
          <w:u w:val="single"/>
        </w:rPr>
      </w:pPr>
    </w:p>
    <w:p w14:paraId="42FBE431" w14:textId="77777777" w:rsidR="004032E4" w:rsidRDefault="004032E4" w:rsidP="003E58B6">
      <w:pPr>
        <w:jc w:val="center"/>
        <w:rPr>
          <w:b/>
          <w:sz w:val="16"/>
          <w:szCs w:val="16"/>
          <w:u w:val="single"/>
        </w:rPr>
      </w:pPr>
    </w:p>
    <w:p w14:paraId="196E5230" w14:textId="77777777" w:rsidR="004032E4" w:rsidRDefault="004032E4" w:rsidP="003E58B6">
      <w:pPr>
        <w:jc w:val="center"/>
        <w:rPr>
          <w:b/>
          <w:sz w:val="16"/>
          <w:szCs w:val="16"/>
          <w:u w:val="single"/>
        </w:rPr>
      </w:pPr>
    </w:p>
    <w:p w14:paraId="7E83CC01" w14:textId="77777777" w:rsidR="004032E4" w:rsidRDefault="004032E4" w:rsidP="003E58B6">
      <w:pPr>
        <w:jc w:val="center"/>
        <w:rPr>
          <w:b/>
          <w:sz w:val="16"/>
          <w:szCs w:val="16"/>
          <w:u w:val="single"/>
        </w:rPr>
      </w:pPr>
    </w:p>
    <w:p w14:paraId="368B2A1E" w14:textId="77777777" w:rsidR="004032E4" w:rsidRDefault="004032E4" w:rsidP="003E58B6">
      <w:pPr>
        <w:jc w:val="center"/>
        <w:rPr>
          <w:b/>
          <w:sz w:val="16"/>
          <w:szCs w:val="16"/>
          <w:u w:val="single"/>
        </w:rPr>
      </w:pPr>
    </w:p>
    <w:p w14:paraId="69C0C25B" w14:textId="77777777" w:rsidR="004032E4" w:rsidRDefault="004032E4" w:rsidP="003E58B6">
      <w:pPr>
        <w:jc w:val="center"/>
        <w:rPr>
          <w:b/>
          <w:sz w:val="16"/>
          <w:szCs w:val="16"/>
          <w:u w:val="single"/>
        </w:rPr>
      </w:pPr>
    </w:p>
    <w:p w14:paraId="7D68C66E" w14:textId="77777777" w:rsidR="004032E4" w:rsidRDefault="004032E4" w:rsidP="003E58B6">
      <w:pPr>
        <w:jc w:val="center"/>
        <w:rPr>
          <w:b/>
          <w:sz w:val="16"/>
          <w:szCs w:val="16"/>
          <w:u w:val="single"/>
        </w:rPr>
      </w:pPr>
    </w:p>
    <w:p w14:paraId="619CB3D4" w14:textId="77777777" w:rsidR="004032E4" w:rsidRDefault="004032E4" w:rsidP="003E58B6">
      <w:pPr>
        <w:jc w:val="center"/>
        <w:rPr>
          <w:b/>
          <w:sz w:val="16"/>
          <w:szCs w:val="16"/>
          <w:u w:val="single"/>
        </w:rPr>
      </w:pPr>
    </w:p>
    <w:p w14:paraId="7B0F33D7" w14:textId="77777777" w:rsidR="004032E4" w:rsidRDefault="004032E4" w:rsidP="003E58B6">
      <w:pPr>
        <w:jc w:val="center"/>
        <w:rPr>
          <w:b/>
          <w:sz w:val="16"/>
          <w:szCs w:val="16"/>
          <w:u w:val="single"/>
        </w:rPr>
      </w:pPr>
    </w:p>
    <w:p w14:paraId="1380817D" w14:textId="77777777" w:rsidR="004032E4" w:rsidRDefault="004032E4" w:rsidP="003E58B6">
      <w:pPr>
        <w:jc w:val="center"/>
        <w:rPr>
          <w:b/>
          <w:sz w:val="16"/>
          <w:szCs w:val="16"/>
          <w:u w:val="single"/>
        </w:rPr>
      </w:pPr>
    </w:p>
    <w:p w14:paraId="101E1D79" w14:textId="77777777" w:rsidR="004032E4" w:rsidRDefault="004032E4" w:rsidP="003E58B6">
      <w:pPr>
        <w:jc w:val="center"/>
        <w:rPr>
          <w:b/>
          <w:sz w:val="16"/>
          <w:szCs w:val="16"/>
          <w:u w:val="single"/>
        </w:rPr>
      </w:pPr>
    </w:p>
    <w:p w14:paraId="11DAD37E" w14:textId="77777777" w:rsidR="00575A5C" w:rsidRPr="00575A5C" w:rsidRDefault="00575A5C" w:rsidP="00575A5C">
      <w:pPr>
        <w:pStyle w:val="Heading2"/>
        <w:rPr>
          <w:bCs/>
          <w:lang w:val="fr-CA"/>
        </w:rPr>
      </w:pPr>
      <w:r w:rsidRPr="00575A5C">
        <w:rPr>
          <w:bCs/>
          <w:lang w:val="fr-CA"/>
        </w:rPr>
        <w:lastRenderedPageBreak/>
        <w:t>Réservé à l’usage du bureau</w:t>
      </w:r>
    </w:p>
    <w:p w14:paraId="7ADB28C7" w14:textId="77777777" w:rsidR="004211FF" w:rsidRPr="000224CC" w:rsidRDefault="004211FF" w:rsidP="004211FF">
      <w:pPr>
        <w:rPr>
          <w:sz w:val="24"/>
        </w:rPr>
      </w:pPr>
    </w:p>
    <w:p w14:paraId="0108B524" w14:textId="0DB480A9" w:rsidR="00EB709E" w:rsidRPr="00312DD2" w:rsidRDefault="00312DD2" w:rsidP="00EB709E">
      <w:pPr>
        <w:pStyle w:val="ListParagraph"/>
        <w:numPr>
          <w:ilvl w:val="0"/>
          <w:numId w:val="11"/>
        </w:numPr>
        <w:rPr>
          <w:sz w:val="19"/>
          <w:szCs w:val="19"/>
          <w:lang w:val="fr-CA"/>
        </w:rPr>
      </w:pPr>
      <w:r w:rsidRPr="00312DD2">
        <w:rPr>
          <w:sz w:val="19"/>
          <w:szCs w:val="19"/>
          <w:lang w:val="fr-CA"/>
        </w:rPr>
        <w:t>Documentation nécessaire soumise par le parent/tuteur (p. ex. : plan de soutien comportemental, évaluation en ergothérapie, etc.)</w:t>
      </w:r>
    </w:p>
    <w:p w14:paraId="14E6026F" w14:textId="2CE3A167" w:rsidR="00D12084" w:rsidRPr="00D12084" w:rsidRDefault="00D12084" w:rsidP="00D12084">
      <w:pPr>
        <w:rPr>
          <w:b/>
          <w:bCs/>
          <w:sz w:val="20"/>
          <w:szCs w:val="20"/>
          <w:u w:val="single"/>
          <w:lang w:val="fr-CA"/>
        </w:rPr>
      </w:pPr>
      <w:r w:rsidRPr="00D12084">
        <w:rPr>
          <w:b/>
          <w:bCs/>
          <w:sz w:val="20"/>
          <w:szCs w:val="20"/>
          <w:u w:val="single"/>
          <w:lang w:val="fr-CA"/>
        </w:rPr>
        <w:t>Intégration au programme de fin de semaine</w:t>
      </w:r>
    </w:p>
    <w:p w14:paraId="66EA4335" w14:textId="56F822E8" w:rsidR="00EB709E" w:rsidRPr="00D12084" w:rsidRDefault="00EB709E" w:rsidP="00EB709E">
      <w:pPr>
        <w:rPr>
          <w:b/>
          <w:bCs/>
          <w:sz w:val="20"/>
          <w:szCs w:val="20"/>
          <w:u w:val="single"/>
          <w:lang w:val="fr-CA"/>
        </w:rPr>
      </w:pPr>
    </w:p>
    <w:p w14:paraId="617E069C" w14:textId="77777777" w:rsidR="00EB709E" w:rsidRPr="00D12084" w:rsidRDefault="00EB709E" w:rsidP="003E58B6">
      <w:pPr>
        <w:jc w:val="center"/>
        <w:rPr>
          <w:b/>
          <w:sz w:val="16"/>
          <w:szCs w:val="16"/>
          <w:u w:val="single"/>
          <w:lang w:val="fr-CA"/>
        </w:rPr>
      </w:pPr>
    </w:p>
    <w:p w14:paraId="1C4C5004" w14:textId="6E7A9CDE" w:rsidR="004211FF" w:rsidRPr="00D12084" w:rsidRDefault="00BA7DDC" w:rsidP="003E58B6">
      <w:pPr>
        <w:jc w:val="center"/>
        <w:rPr>
          <w:b/>
          <w:sz w:val="16"/>
          <w:szCs w:val="16"/>
          <w:u w:val="single"/>
          <w:lang w:val="fr-CA"/>
        </w:rPr>
      </w:pPr>
      <w:r w:rsidRPr="00D12084">
        <w:rPr>
          <w:b/>
          <w:sz w:val="16"/>
          <w:szCs w:val="16"/>
          <w:lang w:val="fr-CA"/>
        </w:rPr>
        <w:t>*</w:t>
      </w:r>
      <w:r w:rsidR="00D12084" w:rsidRPr="00D12084">
        <w:rPr>
          <w:lang w:val="fr-CA"/>
        </w:rPr>
        <w:t xml:space="preserve"> </w:t>
      </w:r>
      <w:r w:rsidR="00D12084" w:rsidRPr="00D12084">
        <w:rPr>
          <w:b/>
          <w:sz w:val="16"/>
          <w:szCs w:val="16"/>
          <w:u w:val="single"/>
          <w:lang w:val="fr-CA"/>
        </w:rPr>
        <w:t>Un minimum de trois visites avec l’enfant/l’adulte et la famille est requis pour chaque demande avant l’acceptation. *</w:t>
      </w:r>
    </w:p>
    <w:p w14:paraId="2C04F18F" w14:textId="77777777" w:rsidR="004211FF" w:rsidRPr="00D12084" w:rsidRDefault="004211FF" w:rsidP="003E58B6">
      <w:pPr>
        <w:jc w:val="center"/>
        <w:rPr>
          <w:b/>
          <w:sz w:val="16"/>
          <w:szCs w:val="16"/>
          <w:u w:val="single"/>
          <w:lang w:val="fr-CA"/>
        </w:rPr>
      </w:pPr>
    </w:p>
    <w:tbl>
      <w:tblPr>
        <w:tblStyle w:val="TableGrid"/>
        <w:tblW w:w="10177" w:type="dxa"/>
        <w:tblBorders>
          <w:insideV w:val="none" w:sz="0" w:space="0" w:color="auto"/>
        </w:tblBorders>
        <w:tblLook w:val="04A0" w:firstRow="1" w:lastRow="0" w:firstColumn="1" w:lastColumn="0" w:noHBand="0" w:noVBand="1"/>
      </w:tblPr>
      <w:tblGrid>
        <w:gridCol w:w="3451"/>
        <w:gridCol w:w="1001"/>
        <w:gridCol w:w="2273"/>
        <w:gridCol w:w="3452"/>
      </w:tblGrid>
      <w:tr w:rsidR="00D24704" w:rsidRPr="006B5EF5" w14:paraId="09822D3F" w14:textId="77AE8B81" w:rsidTr="00D85AC4">
        <w:trPr>
          <w:trHeight w:val="338"/>
        </w:trPr>
        <w:tc>
          <w:tcPr>
            <w:tcW w:w="3451" w:type="dxa"/>
            <w:tcBorders>
              <w:right w:val="single" w:sz="4" w:space="0" w:color="auto"/>
            </w:tcBorders>
          </w:tcPr>
          <w:p w14:paraId="430EC78D" w14:textId="43C58347" w:rsidR="00D24704" w:rsidRDefault="003A2FF1" w:rsidP="006C2AB0">
            <w:r w:rsidRPr="003A2FF1">
              <w:t xml:space="preserve">1re </w:t>
            </w:r>
            <w:proofErr w:type="spellStart"/>
            <w:r w:rsidRPr="003A2FF1">
              <w:t>visite</w:t>
            </w:r>
            <w:proofErr w:type="spellEnd"/>
            <w:r w:rsidR="00197525">
              <w:t>:</w:t>
            </w:r>
          </w:p>
          <w:p w14:paraId="290A4191" w14:textId="77777777" w:rsidR="00D24704" w:rsidRPr="006B5EF5" w:rsidRDefault="00D24704" w:rsidP="006C2AB0"/>
        </w:tc>
        <w:tc>
          <w:tcPr>
            <w:tcW w:w="3274" w:type="dxa"/>
            <w:gridSpan w:val="2"/>
            <w:tcBorders>
              <w:left w:val="single" w:sz="4" w:space="0" w:color="auto"/>
            </w:tcBorders>
          </w:tcPr>
          <w:p w14:paraId="0053A078" w14:textId="19A032EA" w:rsidR="00D24704" w:rsidRDefault="003A2FF1">
            <w:r w:rsidRPr="003A2FF1">
              <w:t xml:space="preserve">2e </w:t>
            </w:r>
            <w:proofErr w:type="spellStart"/>
            <w:r w:rsidRPr="003A2FF1">
              <w:t>visite</w:t>
            </w:r>
            <w:proofErr w:type="spellEnd"/>
            <w:r w:rsidR="00197525">
              <w:t>:</w:t>
            </w:r>
          </w:p>
          <w:p w14:paraId="5B2D9FAD" w14:textId="77777777" w:rsidR="00D24704" w:rsidRPr="006B5EF5" w:rsidRDefault="00D24704" w:rsidP="006C2AB0"/>
        </w:tc>
        <w:tc>
          <w:tcPr>
            <w:tcW w:w="3451" w:type="dxa"/>
            <w:tcBorders>
              <w:left w:val="single" w:sz="4" w:space="0" w:color="auto"/>
            </w:tcBorders>
          </w:tcPr>
          <w:p w14:paraId="4B8C6821" w14:textId="5FE3816B" w:rsidR="00D24704" w:rsidRDefault="003A2FF1">
            <w:r w:rsidRPr="003A2FF1">
              <w:t xml:space="preserve">3e </w:t>
            </w:r>
            <w:proofErr w:type="spellStart"/>
            <w:r w:rsidRPr="003A2FF1">
              <w:t>visite</w:t>
            </w:r>
            <w:proofErr w:type="spellEnd"/>
            <w:r w:rsidR="00197525">
              <w:t>:</w:t>
            </w:r>
          </w:p>
          <w:p w14:paraId="7E2AD077" w14:textId="77777777" w:rsidR="00D24704" w:rsidRPr="006B5EF5" w:rsidRDefault="00D24704" w:rsidP="006C2AB0"/>
        </w:tc>
      </w:tr>
      <w:tr w:rsidR="00BA7DDC" w:rsidRPr="00F15323" w14:paraId="003577A0" w14:textId="77777777" w:rsidTr="00D85AC4">
        <w:trPr>
          <w:trHeight w:val="331"/>
        </w:trPr>
        <w:tc>
          <w:tcPr>
            <w:tcW w:w="4452" w:type="dxa"/>
            <w:gridSpan w:val="2"/>
            <w:tcBorders>
              <w:right w:val="single" w:sz="4" w:space="0" w:color="auto"/>
            </w:tcBorders>
          </w:tcPr>
          <w:p w14:paraId="620E8DFF" w14:textId="4C376955" w:rsidR="00D24704" w:rsidRPr="003A2FF1" w:rsidRDefault="003A2FF1" w:rsidP="0001332F">
            <w:pPr>
              <w:rPr>
                <w:lang w:val="fr-CA"/>
              </w:rPr>
            </w:pPr>
            <w:r w:rsidRPr="00E06140">
              <w:rPr>
                <w:sz w:val="16"/>
                <w:szCs w:val="16"/>
                <w:lang w:val="fr-CA"/>
              </w:rPr>
              <w:t>Visite supplémentaire requise</w:t>
            </w:r>
            <w:r w:rsidR="00750212" w:rsidRPr="003A2FF1">
              <w:rPr>
                <w:lang w:val="fr-CA"/>
              </w:rPr>
              <w:t>:</w:t>
            </w:r>
            <w:r w:rsidR="00D24704" w:rsidRPr="003A2FF1">
              <w:rPr>
                <w:lang w:val="fr-CA"/>
              </w:rPr>
              <w:t xml:space="preserve"> </w:t>
            </w:r>
            <w:r w:rsidR="00750212" w:rsidRPr="003A2FF1">
              <w:rPr>
                <w:lang w:val="fr-CA"/>
              </w:rPr>
              <w:t xml:space="preserve">       </w:t>
            </w:r>
            <w:r w:rsidR="00D24704" w:rsidRPr="003A2FF1">
              <w:rPr>
                <w:lang w:val="fr-CA"/>
              </w:rPr>
              <w:t xml:space="preserve"> </w:t>
            </w:r>
            <w:r>
              <w:rPr>
                <w:lang w:val="fr-CA"/>
              </w:rPr>
              <w:t>Oui</w:t>
            </w:r>
            <w:r w:rsidR="00D24704" w:rsidRPr="003A2FF1">
              <w:rPr>
                <w:lang w:val="fr-CA"/>
              </w:rPr>
              <w:t xml:space="preserve">:  </w:t>
            </w:r>
            <w:r w:rsidR="00D24704" w:rsidRPr="005114CE">
              <w:fldChar w:fldCharType="begin">
                <w:ffData>
                  <w:name w:val="Check4"/>
                  <w:enabled/>
                  <w:calcOnExit w:val="0"/>
                  <w:checkBox>
                    <w:sizeAuto/>
                    <w:default w:val="0"/>
                  </w:checkBox>
                </w:ffData>
              </w:fldChar>
            </w:r>
            <w:r w:rsidR="00D24704" w:rsidRPr="003A2FF1">
              <w:rPr>
                <w:lang w:val="fr-CA"/>
              </w:rPr>
              <w:instrText xml:space="preserve"> FORMCHECKBOX </w:instrText>
            </w:r>
            <w:r w:rsidR="00B542C7">
              <w:fldChar w:fldCharType="separate"/>
            </w:r>
            <w:r w:rsidR="00D24704" w:rsidRPr="005114CE">
              <w:fldChar w:fldCharType="end"/>
            </w:r>
            <w:r w:rsidR="00D24704" w:rsidRPr="003A2FF1">
              <w:rPr>
                <w:lang w:val="fr-CA"/>
              </w:rPr>
              <w:t xml:space="preserve">  No</w:t>
            </w:r>
            <w:r>
              <w:rPr>
                <w:lang w:val="fr-CA"/>
              </w:rPr>
              <w:t>n</w:t>
            </w:r>
            <w:r w:rsidR="00D24704" w:rsidRPr="003A2FF1">
              <w:rPr>
                <w:lang w:val="fr-CA"/>
              </w:rPr>
              <w:t xml:space="preserve">:  </w:t>
            </w:r>
            <w:r w:rsidR="00D24704" w:rsidRPr="005114CE">
              <w:fldChar w:fldCharType="begin">
                <w:ffData>
                  <w:name w:val="Check4"/>
                  <w:enabled/>
                  <w:calcOnExit w:val="0"/>
                  <w:checkBox>
                    <w:sizeAuto/>
                    <w:default w:val="0"/>
                  </w:checkBox>
                </w:ffData>
              </w:fldChar>
            </w:r>
            <w:r w:rsidR="00D24704" w:rsidRPr="003A2FF1">
              <w:rPr>
                <w:lang w:val="fr-CA"/>
              </w:rPr>
              <w:instrText xml:space="preserve"> FORMCHECKBOX </w:instrText>
            </w:r>
            <w:r w:rsidR="00B542C7">
              <w:fldChar w:fldCharType="separate"/>
            </w:r>
            <w:r w:rsidR="00D24704" w:rsidRPr="005114CE">
              <w:fldChar w:fldCharType="end"/>
            </w:r>
          </w:p>
        </w:tc>
        <w:tc>
          <w:tcPr>
            <w:tcW w:w="5725" w:type="dxa"/>
            <w:gridSpan w:val="2"/>
            <w:tcBorders>
              <w:left w:val="single" w:sz="4" w:space="0" w:color="auto"/>
            </w:tcBorders>
          </w:tcPr>
          <w:p w14:paraId="636A4DBF" w14:textId="5EB103C8" w:rsidR="00D24704" w:rsidRPr="00071D29" w:rsidRDefault="003A2FF1" w:rsidP="00197525">
            <w:pPr>
              <w:rPr>
                <w:lang w:val="fr-CA"/>
              </w:rPr>
            </w:pPr>
            <w:r w:rsidRPr="00071D29">
              <w:rPr>
                <w:lang w:val="fr-CA"/>
              </w:rPr>
              <w:t>Date de la consultation clinique</w:t>
            </w:r>
            <w:r w:rsidR="00BA7DDC" w:rsidRPr="00071D29">
              <w:rPr>
                <w:lang w:val="fr-CA"/>
              </w:rPr>
              <w:t xml:space="preserve">: </w:t>
            </w:r>
          </w:p>
        </w:tc>
      </w:tr>
      <w:tr w:rsidR="00377C37" w:rsidRPr="006B5EF5" w14:paraId="4A990956" w14:textId="77777777" w:rsidTr="00D85AC4">
        <w:trPr>
          <w:trHeight w:val="1157"/>
        </w:trPr>
        <w:tc>
          <w:tcPr>
            <w:tcW w:w="10177" w:type="dxa"/>
            <w:gridSpan w:val="4"/>
          </w:tcPr>
          <w:p w14:paraId="6C6A5D24" w14:textId="57E6AC80" w:rsidR="00377C37" w:rsidRDefault="00071D29" w:rsidP="006C2AB0">
            <w:proofErr w:type="spellStart"/>
            <w:r w:rsidRPr="00071D29">
              <w:t>Commentaires</w:t>
            </w:r>
            <w:proofErr w:type="spellEnd"/>
            <w:r w:rsidR="00377C37">
              <w:t xml:space="preserve">: </w:t>
            </w:r>
          </w:p>
          <w:p w14:paraId="478419FA" w14:textId="77777777" w:rsidR="00377C37" w:rsidRDefault="00377C37" w:rsidP="006C2AB0"/>
          <w:p w14:paraId="31E554E0" w14:textId="77777777" w:rsidR="00377C37" w:rsidRDefault="00377C37" w:rsidP="006C2AB0"/>
          <w:p w14:paraId="45F5F309" w14:textId="77777777" w:rsidR="00377C37" w:rsidRDefault="00377C37" w:rsidP="006C2AB0"/>
          <w:p w14:paraId="07797C0F" w14:textId="77777777" w:rsidR="00377C37" w:rsidRDefault="00377C37" w:rsidP="006C2AB0"/>
          <w:p w14:paraId="0B189F04" w14:textId="2E117424" w:rsidR="00377C37" w:rsidRDefault="00377C37" w:rsidP="00D24704"/>
        </w:tc>
      </w:tr>
    </w:tbl>
    <w:p w14:paraId="450E81F6" w14:textId="20A34817" w:rsidR="00BA7DDC" w:rsidRPr="00D24704" w:rsidRDefault="00BA7DDC" w:rsidP="00BA7DDC">
      <w:pPr>
        <w:jc w:val="center"/>
        <w:rPr>
          <w:b/>
          <w:sz w:val="24"/>
          <w:u w:val="single"/>
        </w:rPr>
      </w:pPr>
    </w:p>
    <w:p w14:paraId="0D4C2FEE" w14:textId="4F3C35B1" w:rsidR="00EB709E" w:rsidRDefault="00F418A0" w:rsidP="00714193">
      <w:pPr>
        <w:pStyle w:val="ListParagraph"/>
        <w:numPr>
          <w:ilvl w:val="0"/>
          <w:numId w:val="18"/>
        </w:numPr>
        <w:rPr>
          <w:b/>
          <w:sz w:val="20"/>
          <w:szCs w:val="20"/>
          <w:lang w:val="fr-CA"/>
        </w:rPr>
      </w:pPr>
      <w:r w:rsidRPr="00F418A0">
        <w:rPr>
          <w:b/>
          <w:bCs/>
          <w:sz w:val="20"/>
          <w:szCs w:val="20"/>
          <w:lang w:val="fr-CA"/>
        </w:rPr>
        <w:t>Correspondance avec le programme de fin de semaine</w:t>
      </w:r>
      <w:r>
        <w:rPr>
          <w:b/>
          <w:sz w:val="20"/>
          <w:szCs w:val="20"/>
          <w:lang w:val="fr-CA"/>
        </w:rPr>
        <w:t xml:space="preserve"> </w:t>
      </w:r>
      <w:r w:rsidRPr="00F418A0">
        <w:rPr>
          <w:b/>
          <w:i/>
          <w:iCs/>
          <w:sz w:val="20"/>
          <w:szCs w:val="20"/>
          <w:lang w:val="fr-CA"/>
        </w:rPr>
        <w:t>(documentation complète requise ci-dessous)</w:t>
      </w:r>
      <w:r w:rsidR="00750212" w:rsidRPr="00F418A0">
        <w:rPr>
          <w:b/>
          <w:sz w:val="20"/>
          <w:szCs w:val="20"/>
          <w:lang w:val="fr-CA"/>
        </w:rPr>
        <w:t>:</w:t>
      </w:r>
    </w:p>
    <w:p w14:paraId="5B7856B8" w14:textId="4FD7F47C" w:rsidR="00702441" w:rsidRPr="00EA11E9" w:rsidRDefault="00702441" w:rsidP="00702441">
      <w:pPr>
        <w:pStyle w:val="ListParagraph"/>
        <w:rPr>
          <w:bCs/>
          <w:sz w:val="20"/>
          <w:szCs w:val="20"/>
          <w:lang w:val="fr-CA"/>
        </w:rPr>
      </w:pPr>
      <w:r w:rsidRPr="00EA11E9">
        <w:rPr>
          <w:rFonts w:ascii="Segoe UI Symbol" w:hAnsi="Segoe UI Symbol" w:cs="Segoe UI Symbol"/>
          <w:bCs/>
          <w:sz w:val="20"/>
          <w:szCs w:val="20"/>
          <w:lang w:val="fr-CA"/>
        </w:rPr>
        <w:t>☐</w:t>
      </w:r>
      <w:r w:rsidRPr="00EA11E9">
        <w:rPr>
          <w:bCs/>
          <w:sz w:val="20"/>
          <w:szCs w:val="20"/>
          <w:lang w:val="fr-CA"/>
        </w:rPr>
        <w:t xml:space="preserve"> 1. Brochure d’information du programme de fin de semaine remise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2. R</w:t>
      </w:r>
      <w:r w:rsidRPr="00EA11E9">
        <w:rPr>
          <w:rFonts w:ascii="Arial" w:hAnsi="Arial" w:cs="Arial"/>
          <w:bCs/>
          <w:sz w:val="20"/>
          <w:szCs w:val="20"/>
          <w:lang w:val="fr-CA"/>
        </w:rPr>
        <w:t>é</w:t>
      </w:r>
      <w:r w:rsidRPr="00EA11E9">
        <w:rPr>
          <w:bCs/>
          <w:sz w:val="20"/>
          <w:szCs w:val="20"/>
          <w:lang w:val="fr-CA"/>
        </w:rPr>
        <w:t>vision de toute la documentation utilis</w:t>
      </w:r>
      <w:r w:rsidRPr="00EA11E9">
        <w:rPr>
          <w:rFonts w:ascii="Arial" w:hAnsi="Arial" w:cs="Arial"/>
          <w:bCs/>
          <w:sz w:val="20"/>
          <w:szCs w:val="20"/>
          <w:lang w:val="fr-CA"/>
        </w:rPr>
        <w:t>é</w:t>
      </w:r>
      <w:r w:rsidRPr="00EA11E9">
        <w:rPr>
          <w:bCs/>
          <w:sz w:val="20"/>
          <w:szCs w:val="20"/>
          <w:lang w:val="fr-CA"/>
        </w:rPr>
        <w:t>e durant le programme de fin de semaine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3. Visite des locaux de r</w:t>
      </w:r>
      <w:r w:rsidRPr="00EA11E9">
        <w:rPr>
          <w:rFonts w:ascii="Arial" w:hAnsi="Arial" w:cs="Arial"/>
          <w:bCs/>
          <w:sz w:val="20"/>
          <w:szCs w:val="20"/>
          <w:lang w:val="fr-CA"/>
        </w:rPr>
        <w:t>é</w:t>
      </w:r>
      <w:r w:rsidRPr="00EA11E9">
        <w:rPr>
          <w:bCs/>
          <w:sz w:val="20"/>
          <w:szCs w:val="20"/>
          <w:lang w:val="fr-CA"/>
        </w:rPr>
        <w:t>pit</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4. Discussion concernant l</w:t>
      </w:r>
      <w:r w:rsidRPr="00EA11E9">
        <w:rPr>
          <w:rFonts w:ascii="Arial" w:hAnsi="Arial" w:cs="Arial"/>
          <w:bCs/>
          <w:sz w:val="20"/>
          <w:szCs w:val="20"/>
          <w:lang w:val="fr-CA"/>
        </w:rPr>
        <w:t>’</w:t>
      </w:r>
      <w:r w:rsidRPr="00EA11E9">
        <w:rPr>
          <w:bCs/>
          <w:sz w:val="20"/>
          <w:szCs w:val="20"/>
          <w:lang w:val="fr-CA"/>
        </w:rPr>
        <w:t>int</w:t>
      </w:r>
      <w:r w:rsidRPr="00EA11E9">
        <w:rPr>
          <w:rFonts w:ascii="Arial" w:hAnsi="Arial" w:cs="Arial"/>
          <w:bCs/>
          <w:sz w:val="20"/>
          <w:szCs w:val="20"/>
          <w:lang w:val="fr-CA"/>
        </w:rPr>
        <w:t>é</w:t>
      </w:r>
      <w:r w:rsidRPr="00EA11E9">
        <w:rPr>
          <w:bCs/>
          <w:sz w:val="20"/>
          <w:szCs w:val="20"/>
          <w:lang w:val="fr-CA"/>
        </w:rPr>
        <w:t>gration au programme (y compris la m</w:t>
      </w:r>
      <w:r w:rsidRPr="00EA11E9">
        <w:rPr>
          <w:rFonts w:ascii="Arial" w:hAnsi="Arial" w:cs="Arial"/>
          <w:bCs/>
          <w:sz w:val="20"/>
          <w:szCs w:val="20"/>
          <w:lang w:val="fr-CA"/>
        </w:rPr>
        <w:t>é</w:t>
      </w:r>
      <w:r w:rsidRPr="00EA11E9">
        <w:rPr>
          <w:bCs/>
          <w:sz w:val="20"/>
          <w:szCs w:val="20"/>
          <w:lang w:val="fr-CA"/>
        </w:rPr>
        <w:t>dication)</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5. Discussion des attentes de la famille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6. Entente de services</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7. Consentement </w:t>
      </w:r>
      <w:r w:rsidRPr="00EA11E9">
        <w:rPr>
          <w:rFonts w:ascii="Arial" w:hAnsi="Arial" w:cs="Arial"/>
          <w:bCs/>
          <w:sz w:val="20"/>
          <w:szCs w:val="20"/>
          <w:lang w:val="fr-CA"/>
        </w:rPr>
        <w:t>à</w:t>
      </w:r>
      <w:r w:rsidRPr="00EA11E9">
        <w:rPr>
          <w:bCs/>
          <w:sz w:val="20"/>
          <w:szCs w:val="20"/>
          <w:lang w:val="fr-CA"/>
        </w:rPr>
        <w:t xml:space="preserve"> la protection de la vie priv</w:t>
      </w:r>
      <w:r w:rsidRPr="00EA11E9">
        <w:rPr>
          <w:rFonts w:ascii="Arial" w:hAnsi="Arial" w:cs="Arial"/>
          <w:bCs/>
          <w:sz w:val="20"/>
          <w:szCs w:val="20"/>
          <w:lang w:val="fr-CA"/>
        </w:rPr>
        <w:t>é</w:t>
      </w:r>
      <w:r w:rsidRPr="00EA11E9">
        <w:rPr>
          <w:bCs/>
          <w:sz w:val="20"/>
          <w:szCs w:val="20"/>
          <w:lang w:val="fr-CA"/>
        </w:rPr>
        <w:t>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8. Mise </w:t>
      </w:r>
      <w:r w:rsidRPr="00EA11E9">
        <w:rPr>
          <w:rFonts w:ascii="Arial" w:hAnsi="Arial" w:cs="Arial"/>
          <w:bCs/>
          <w:sz w:val="20"/>
          <w:szCs w:val="20"/>
          <w:lang w:val="fr-CA"/>
        </w:rPr>
        <w:t>à</w:t>
      </w:r>
      <w:r w:rsidRPr="00EA11E9">
        <w:rPr>
          <w:bCs/>
          <w:sz w:val="20"/>
          <w:szCs w:val="20"/>
          <w:lang w:val="fr-CA"/>
        </w:rPr>
        <w:t xml:space="preserve"> jour du PSI </w:t>
      </w:r>
      <w:r w:rsidRPr="00EA11E9">
        <w:rPr>
          <w:rFonts w:ascii="Arial" w:hAnsi="Arial" w:cs="Arial"/>
          <w:bCs/>
          <w:sz w:val="20"/>
          <w:szCs w:val="20"/>
          <w:lang w:val="fr-CA"/>
        </w:rPr>
        <w:t>–</w:t>
      </w:r>
      <w:r w:rsidRPr="00EA11E9">
        <w:rPr>
          <w:bCs/>
          <w:sz w:val="20"/>
          <w:szCs w:val="20"/>
          <w:lang w:val="fr-CA"/>
        </w:rPr>
        <w:t xml:space="preserve"> renseignements d</w:t>
      </w:r>
      <w:r w:rsidRPr="00EA11E9">
        <w:rPr>
          <w:rFonts w:ascii="Arial" w:hAnsi="Arial" w:cs="Arial"/>
          <w:bCs/>
          <w:sz w:val="20"/>
          <w:szCs w:val="20"/>
          <w:lang w:val="fr-CA"/>
        </w:rPr>
        <w:t>é</w:t>
      </w:r>
      <w:r w:rsidRPr="00EA11E9">
        <w:rPr>
          <w:bCs/>
          <w:sz w:val="20"/>
          <w:szCs w:val="20"/>
          <w:lang w:val="fr-CA"/>
        </w:rPr>
        <w:t>taill</w:t>
      </w:r>
      <w:r w:rsidRPr="00EA11E9">
        <w:rPr>
          <w:rFonts w:ascii="Arial" w:hAnsi="Arial" w:cs="Arial"/>
          <w:bCs/>
          <w:sz w:val="20"/>
          <w:szCs w:val="20"/>
          <w:lang w:val="fr-CA"/>
        </w:rPr>
        <w:t>é</w:t>
      </w:r>
      <w:r w:rsidRPr="00EA11E9">
        <w:rPr>
          <w:bCs/>
          <w:sz w:val="20"/>
          <w:szCs w:val="20"/>
          <w:lang w:val="fr-CA"/>
        </w:rPr>
        <w:t>s et page de signatures</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9. Brochure sur la pr</w:t>
      </w:r>
      <w:r w:rsidRPr="00EA11E9">
        <w:rPr>
          <w:rFonts w:ascii="Arial" w:hAnsi="Arial" w:cs="Arial"/>
          <w:bCs/>
          <w:sz w:val="20"/>
          <w:szCs w:val="20"/>
          <w:lang w:val="fr-CA"/>
        </w:rPr>
        <w:t>é</w:t>
      </w:r>
      <w:r w:rsidRPr="00EA11E9">
        <w:rPr>
          <w:bCs/>
          <w:sz w:val="20"/>
          <w:szCs w:val="20"/>
          <w:lang w:val="fr-CA"/>
        </w:rPr>
        <w:t>vention de la maltraitance remise et déclaration signée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10. </w:t>
      </w:r>
      <w:proofErr w:type="spellStart"/>
      <w:r w:rsidRPr="00EA11E9">
        <w:rPr>
          <w:bCs/>
          <w:sz w:val="20"/>
          <w:szCs w:val="20"/>
        </w:rPr>
        <w:t>Lettre</w:t>
      </w:r>
      <w:proofErr w:type="spellEnd"/>
      <w:r w:rsidRPr="00EA11E9">
        <w:rPr>
          <w:bCs/>
          <w:sz w:val="20"/>
          <w:szCs w:val="20"/>
        </w:rPr>
        <w:t xml:space="preserve"> de </w:t>
      </w:r>
      <w:proofErr w:type="spellStart"/>
      <w:r w:rsidRPr="00EA11E9">
        <w:rPr>
          <w:bCs/>
          <w:sz w:val="20"/>
          <w:szCs w:val="20"/>
        </w:rPr>
        <w:t>bienvenue</w:t>
      </w:r>
      <w:proofErr w:type="spellEnd"/>
      <w:r w:rsidRPr="00EA11E9">
        <w:rPr>
          <w:bCs/>
          <w:sz w:val="20"/>
          <w:szCs w:val="20"/>
        </w:rPr>
        <w:t xml:space="preserve"> </w:t>
      </w:r>
      <w:proofErr w:type="spellStart"/>
      <w:r w:rsidRPr="00EA11E9">
        <w:rPr>
          <w:bCs/>
          <w:sz w:val="20"/>
          <w:szCs w:val="20"/>
        </w:rPr>
        <w:t>confirmant</w:t>
      </w:r>
      <w:proofErr w:type="spellEnd"/>
      <w:r w:rsidRPr="00EA11E9">
        <w:rPr>
          <w:bCs/>
          <w:sz w:val="20"/>
          <w:szCs w:val="20"/>
        </w:rPr>
        <w:t xml:space="preserve"> </w:t>
      </w:r>
      <w:proofErr w:type="spellStart"/>
      <w:r w:rsidRPr="00EA11E9">
        <w:rPr>
          <w:bCs/>
          <w:sz w:val="20"/>
          <w:szCs w:val="20"/>
        </w:rPr>
        <w:t>l</w:t>
      </w:r>
      <w:r w:rsidRPr="00EA11E9">
        <w:rPr>
          <w:rFonts w:ascii="Arial" w:hAnsi="Arial" w:cs="Arial"/>
          <w:bCs/>
          <w:sz w:val="20"/>
          <w:szCs w:val="20"/>
        </w:rPr>
        <w:t>’</w:t>
      </w:r>
      <w:r w:rsidRPr="00EA11E9">
        <w:rPr>
          <w:bCs/>
          <w:sz w:val="20"/>
          <w:szCs w:val="20"/>
        </w:rPr>
        <w:t>acceptation</w:t>
      </w:r>
      <w:proofErr w:type="spellEnd"/>
    </w:p>
    <w:p w14:paraId="3B948A57" w14:textId="77777777" w:rsidR="00714193" w:rsidRDefault="00714193" w:rsidP="00714193">
      <w:pPr>
        <w:pStyle w:val="ListParagraph"/>
        <w:ind w:left="1080"/>
        <w:rPr>
          <w:sz w:val="19"/>
          <w:szCs w:val="19"/>
        </w:rPr>
      </w:pPr>
    </w:p>
    <w:p w14:paraId="49C13B33" w14:textId="1A0BDAA2" w:rsidR="002D2DD4" w:rsidRPr="00F15323" w:rsidRDefault="00702441" w:rsidP="00EA11E9">
      <w:pPr>
        <w:pStyle w:val="ListParagraph"/>
        <w:numPr>
          <w:ilvl w:val="0"/>
          <w:numId w:val="18"/>
        </w:numPr>
        <w:rPr>
          <w:bCs/>
          <w:sz w:val="19"/>
          <w:szCs w:val="19"/>
          <w:lang w:val="fr-CA"/>
        </w:rPr>
      </w:pPr>
      <w:r w:rsidRPr="00EA11E9">
        <w:rPr>
          <w:b/>
          <w:bCs/>
          <w:sz w:val="20"/>
          <w:szCs w:val="20"/>
          <w:lang w:val="fr-CA"/>
        </w:rPr>
        <w:t>Financement du répit pour adultes</w:t>
      </w:r>
      <w:r w:rsidRPr="00EA11E9">
        <w:rPr>
          <w:b/>
          <w:sz w:val="20"/>
          <w:szCs w:val="20"/>
          <w:lang w:val="fr-CA"/>
        </w:rPr>
        <w:t xml:space="preserve"> </w:t>
      </w:r>
      <w:r w:rsidRPr="00EA11E9">
        <w:rPr>
          <w:b/>
          <w:i/>
          <w:iCs/>
          <w:sz w:val="20"/>
          <w:szCs w:val="20"/>
          <w:lang w:val="fr-CA"/>
        </w:rPr>
        <w:t>(documentation complète requise ci-dessous):</w:t>
      </w:r>
      <w:r w:rsidRPr="00EA11E9">
        <w:rPr>
          <w:b/>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1. Brochure d</w:t>
      </w:r>
      <w:r w:rsidRPr="00EA11E9">
        <w:rPr>
          <w:rFonts w:ascii="Arial" w:hAnsi="Arial" w:cs="Arial"/>
          <w:bCs/>
          <w:sz w:val="20"/>
          <w:szCs w:val="20"/>
          <w:lang w:val="fr-CA"/>
        </w:rPr>
        <w:t>’</w:t>
      </w:r>
      <w:r w:rsidRPr="00EA11E9">
        <w:rPr>
          <w:bCs/>
          <w:sz w:val="20"/>
          <w:szCs w:val="20"/>
          <w:lang w:val="fr-CA"/>
        </w:rPr>
        <w:t>information sur le r</w:t>
      </w:r>
      <w:r w:rsidRPr="00EA11E9">
        <w:rPr>
          <w:rFonts w:ascii="Arial" w:hAnsi="Arial" w:cs="Arial"/>
          <w:bCs/>
          <w:sz w:val="20"/>
          <w:szCs w:val="20"/>
          <w:lang w:val="fr-CA"/>
        </w:rPr>
        <w:t>é</w:t>
      </w:r>
      <w:r w:rsidRPr="00EA11E9">
        <w:rPr>
          <w:bCs/>
          <w:sz w:val="20"/>
          <w:szCs w:val="20"/>
          <w:lang w:val="fr-CA"/>
        </w:rPr>
        <w:t>pit pour adultes remise lors de l</w:t>
      </w:r>
      <w:r w:rsidRPr="00EA11E9">
        <w:rPr>
          <w:rFonts w:ascii="Arial" w:hAnsi="Arial" w:cs="Arial"/>
          <w:bCs/>
          <w:sz w:val="20"/>
          <w:szCs w:val="20"/>
          <w:lang w:val="fr-CA"/>
        </w:rPr>
        <w:t>’</w:t>
      </w:r>
      <w:r w:rsidRPr="00EA11E9">
        <w:rPr>
          <w:bCs/>
          <w:sz w:val="20"/>
          <w:szCs w:val="20"/>
          <w:lang w:val="fr-CA"/>
        </w:rPr>
        <w:t>approbation</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2. R</w:t>
      </w:r>
      <w:r w:rsidRPr="00EA11E9">
        <w:rPr>
          <w:rFonts w:ascii="Arial" w:hAnsi="Arial" w:cs="Arial"/>
          <w:bCs/>
          <w:sz w:val="20"/>
          <w:szCs w:val="20"/>
          <w:lang w:val="fr-CA"/>
        </w:rPr>
        <w:t>é</w:t>
      </w:r>
      <w:r w:rsidRPr="00EA11E9">
        <w:rPr>
          <w:bCs/>
          <w:sz w:val="20"/>
          <w:szCs w:val="20"/>
          <w:lang w:val="fr-CA"/>
        </w:rPr>
        <w:t>vision de toute la documentation requise pour le remboursement</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5. Discussion des attentes et besoins de la famille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6. Entente de services</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7. Consentement </w:t>
      </w:r>
      <w:r w:rsidRPr="00EA11E9">
        <w:rPr>
          <w:rFonts w:ascii="Arial" w:hAnsi="Arial" w:cs="Arial"/>
          <w:bCs/>
          <w:sz w:val="20"/>
          <w:szCs w:val="20"/>
          <w:lang w:val="fr-CA"/>
        </w:rPr>
        <w:t>à</w:t>
      </w:r>
      <w:r w:rsidRPr="00EA11E9">
        <w:rPr>
          <w:bCs/>
          <w:sz w:val="20"/>
          <w:szCs w:val="20"/>
          <w:lang w:val="fr-CA"/>
        </w:rPr>
        <w:t xml:space="preserve"> la protection de la vie priv</w:t>
      </w:r>
      <w:r w:rsidRPr="00EA11E9">
        <w:rPr>
          <w:rFonts w:ascii="Arial" w:hAnsi="Arial" w:cs="Arial"/>
          <w:bCs/>
          <w:sz w:val="20"/>
          <w:szCs w:val="20"/>
          <w:lang w:val="fr-CA"/>
        </w:rPr>
        <w:t>é</w:t>
      </w:r>
      <w:r w:rsidRPr="00EA11E9">
        <w:rPr>
          <w:bCs/>
          <w:sz w:val="20"/>
          <w:szCs w:val="20"/>
          <w:lang w:val="fr-CA"/>
        </w:rPr>
        <w:t>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8. Mise </w:t>
      </w:r>
      <w:r w:rsidRPr="00EA11E9">
        <w:rPr>
          <w:rFonts w:ascii="Arial" w:hAnsi="Arial" w:cs="Arial"/>
          <w:bCs/>
          <w:sz w:val="20"/>
          <w:szCs w:val="20"/>
          <w:lang w:val="fr-CA"/>
        </w:rPr>
        <w:t>à</w:t>
      </w:r>
      <w:r w:rsidRPr="00EA11E9">
        <w:rPr>
          <w:bCs/>
          <w:sz w:val="20"/>
          <w:szCs w:val="20"/>
          <w:lang w:val="fr-CA"/>
        </w:rPr>
        <w:t xml:space="preserve"> jour du PSI </w:t>
      </w:r>
      <w:r w:rsidRPr="00EA11E9">
        <w:rPr>
          <w:rFonts w:ascii="Arial" w:hAnsi="Arial" w:cs="Arial"/>
          <w:bCs/>
          <w:sz w:val="20"/>
          <w:szCs w:val="20"/>
          <w:lang w:val="fr-CA"/>
        </w:rPr>
        <w:t>–</w:t>
      </w:r>
      <w:r w:rsidRPr="00EA11E9">
        <w:rPr>
          <w:bCs/>
          <w:sz w:val="20"/>
          <w:szCs w:val="20"/>
          <w:lang w:val="fr-CA"/>
        </w:rPr>
        <w:t xml:space="preserve"> renseignements d</w:t>
      </w:r>
      <w:r w:rsidRPr="00EA11E9">
        <w:rPr>
          <w:rFonts w:ascii="Arial" w:hAnsi="Arial" w:cs="Arial"/>
          <w:bCs/>
          <w:sz w:val="20"/>
          <w:szCs w:val="20"/>
          <w:lang w:val="fr-CA"/>
        </w:rPr>
        <w:t>é</w:t>
      </w:r>
      <w:r w:rsidRPr="00EA11E9">
        <w:rPr>
          <w:bCs/>
          <w:sz w:val="20"/>
          <w:szCs w:val="20"/>
          <w:lang w:val="fr-CA"/>
        </w:rPr>
        <w:t>taill</w:t>
      </w:r>
      <w:r w:rsidRPr="00EA11E9">
        <w:rPr>
          <w:rFonts w:ascii="Arial" w:hAnsi="Arial" w:cs="Arial"/>
          <w:bCs/>
          <w:sz w:val="20"/>
          <w:szCs w:val="20"/>
          <w:lang w:val="fr-CA"/>
        </w:rPr>
        <w:t>é</w:t>
      </w:r>
      <w:r w:rsidRPr="00EA11E9">
        <w:rPr>
          <w:bCs/>
          <w:sz w:val="20"/>
          <w:szCs w:val="20"/>
          <w:lang w:val="fr-CA"/>
        </w:rPr>
        <w:t>s et page de signatures</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9. Brochure sur la pr</w:t>
      </w:r>
      <w:r w:rsidRPr="00EA11E9">
        <w:rPr>
          <w:rFonts w:ascii="Arial" w:hAnsi="Arial" w:cs="Arial"/>
          <w:bCs/>
          <w:sz w:val="20"/>
          <w:szCs w:val="20"/>
          <w:lang w:val="fr-CA"/>
        </w:rPr>
        <w:t>é</w:t>
      </w:r>
      <w:r w:rsidRPr="00EA11E9">
        <w:rPr>
          <w:bCs/>
          <w:sz w:val="20"/>
          <w:szCs w:val="20"/>
          <w:lang w:val="fr-CA"/>
        </w:rPr>
        <w:t>vention de la maltraitance remise et d</w:t>
      </w:r>
      <w:r w:rsidRPr="00EA11E9">
        <w:rPr>
          <w:rFonts w:ascii="Arial" w:hAnsi="Arial" w:cs="Arial"/>
          <w:bCs/>
          <w:sz w:val="20"/>
          <w:szCs w:val="20"/>
          <w:lang w:val="fr-CA"/>
        </w:rPr>
        <w:t>é</w:t>
      </w:r>
      <w:r w:rsidRPr="00EA11E9">
        <w:rPr>
          <w:bCs/>
          <w:sz w:val="20"/>
          <w:szCs w:val="20"/>
          <w:lang w:val="fr-CA"/>
        </w:rPr>
        <w:t>claration sign</w:t>
      </w:r>
      <w:r w:rsidRPr="00EA11E9">
        <w:rPr>
          <w:rFonts w:ascii="Arial" w:hAnsi="Arial" w:cs="Arial"/>
          <w:bCs/>
          <w:sz w:val="20"/>
          <w:szCs w:val="20"/>
          <w:lang w:val="fr-CA"/>
        </w:rPr>
        <w:t>é</w:t>
      </w:r>
      <w:r w:rsidRPr="00EA11E9">
        <w:rPr>
          <w:bCs/>
          <w:sz w:val="20"/>
          <w:szCs w:val="20"/>
          <w:lang w:val="fr-CA"/>
        </w:rPr>
        <w:t>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10. Lettre de bienvenue confirmant l</w:t>
      </w:r>
      <w:r w:rsidRPr="00EA11E9">
        <w:rPr>
          <w:rFonts w:ascii="Arial" w:hAnsi="Arial" w:cs="Arial"/>
          <w:bCs/>
          <w:sz w:val="20"/>
          <w:szCs w:val="20"/>
          <w:lang w:val="fr-CA"/>
        </w:rPr>
        <w:t>’</w:t>
      </w:r>
      <w:r w:rsidRPr="00EA11E9">
        <w:rPr>
          <w:bCs/>
          <w:sz w:val="20"/>
          <w:szCs w:val="20"/>
          <w:lang w:val="fr-CA"/>
        </w:rPr>
        <w:t>acceptation (copie class</w:t>
      </w:r>
      <w:r w:rsidRPr="00EA11E9">
        <w:rPr>
          <w:rFonts w:ascii="Arial" w:hAnsi="Arial" w:cs="Arial"/>
          <w:bCs/>
          <w:sz w:val="20"/>
          <w:szCs w:val="20"/>
          <w:lang w:val="fr-CA"/>
        </w:rPr>
        <w:t>é</w:t>
      </w:r>
      <w:r w:rsidRPr="00EA11E9">
        <w:rPr>
          <w:bCs/>
          <w:sz w:val="20"/>
          <w:szCs w:val="20"/>
          <w:lang w:val="fr-CA"/>
        </w:rPr>
        <w:t>e)</w:t>
      </w:r>
      <w:r w:rsidRPr="00EA11E9">
        <w:rPr>
          <w:bCs/>
          <w:sz w:val="20"/>
          <w:szCs w:val="20"/>
          <w:lang w:val="fr-CA"/>
        </w:rPr>
        <w:br/>
      </w:r>
      <w:r w:rsidRPr="00EA11E9">
        <w:rPr>
          <w:rFonts w:ascii="Segoe UI Symbol" w:hAnsi="Segoe UI Symbol" w:cs="Segoe UI Symbol"/>
          <w:bCs/>
          <w:sz w:val="20"/>
          <w:szCs w:val="20"/>
          <w:lang w:val="fr-CA"/>
        </w:rPr>
        <w:t>☐</w:t>
      </w:r>
      <w:r w:rsidRPr="00EA11E9">
        <w:rPr>
          <w:bCs/>
          <w:sz w:val="20"/>
          <w:szCs w:val="20"/>
          <w:lang w:val="fr-CA"/>
        </w:rPr>
        <w:t xml:space="preserve"> 11. Lettre de financement envoyée par la poste (copie classée)</w:t>
      </w:r>
    </w:p>
    <w:p w14:paraId="19DA1ECB" w14:textId="77777777" w:rsidR="00EA11E9" w:rsidRPr="00F15323" w:rsidRDefault="00EA11E9" w:rsidP="00EA11E9">
      <w:pPr>
        <w:pStyle w:val="ListParagraph"/>
        <w:ind w:left="1080"/>
        <w:rPr>
          <w:sz w:val="19"/>
          <w:szCs w:val="19"/>
          <w:lang w:val="fr-CA"/>
        </w:rPr>
      </w:pPr>
    </w:p>
    <w:p w14:paraId="5563AB74" w14:textId="0A236443" w:rsidR="002D2DD4" w:rsidRPr="00DF6853" w:rsidRDefault="00DF6853" w:rsidP="00934D04">
      <w:pPr>
        <w:pStyle w:val="ListParagraph"/>
        <w:numPr>
          <w:ilvl w:val="0"/>
          <w:numId w:val="18"/>
        </w:numPr>
        <w:rPr>
          <w:b/>
          <w:bCs/>
          <w:sz w:val="20"/>
          <w:szCs w:val="20"/>
          <w:lang w:val="fr-CA"/>
        </w:rPr>
      </w:pPr>
      <w:r w:rsidRPr="00DF6853">
        <w:rPr>
          <w:b/>
          <w:bCs/>
          <w:sz w:val="20"/>
          <w:szCs w:val="20"/>
          <w:lang w:val="fr-CA"/>
        </w:rPr>
        <w:t>Besoins ne pouvant être comblés ou soutenus par le répit pour adultes</w:t>
      </w:r>
      <w:r w:rsidR="002D2DD4" w:rsidRPr="00DF6853">
        <w:rPr>
          <w:b/>
          <w:bCs/>
          <w:sz w:val="20"/>
          <w:szCs w:val="20"/>
          <w:lang w:val="fr-CA"/>
        </w:rPr>
        <w:t>:</w:t>
      </w:r>
    </w:p>
    <w:p w14:paraId="469D733B" w14:textId="51654783" w:rsidR="009C249C" w:rsidRPr="00EA11E9" w:rsidRDefault="00DF6853" w:rsidP="00EA11E9">
      <w:pPr>
        <w:pStyle w:val="ListParagraph"/>
        <w:rPr>
          <w:sz w:val="19"/>
          <w:szCs w:val="19"/>
          <w:lang w:val="fr-CA"/>
        </w:rPr>
      </w:pPr>
      <w:r w:rsidRPr="00EA11E9">
        <w:rPr>
          <w:rFonts w:ascii="Segoe UI Symbol" w:hAnsi="Segoe UI Symbol" w:cs="Segoe UI Symbol"/>
          <w:sz w:val="19"/>
          <w:szCs w:val="19"/>
          <w:lang w:val="fr-CA"/>
        </w:rPr>
        <w:t>☐</w:t>
      </w:r>
      <w:r w:rsidRPr="00EA11E9">
        <w:rPr>
          <w:sz w:val="19"/>
          <w:szCs w:val="19"/>
          <w:lang w:val="fr-CA"/>
        </w:rPr>
        <w:t xml:space="preserve"> 1. Aviser la famille</w:t>
      </w:r>
      <w:r w:rsidRPr="00EA11E9">
        <w:rPr>
          <w:sz w:val="19"/>
          <w:szCs w:val="19"/>
          <w:lang w:val="fr-CA"/>
        </w:rPr>
        <w:br/>
      </w:r>
      <w:r w:rsidRPr="00EA11E9">
        <w:rPr>
          <w:rFonts w:ascii="Segoe UI Symbol" w:hAnsi="Segoe UI Symbol" w:cs="Segoe UI Symbol"/>
          <w:sz w:val="19"/>
          <w:szCs w:val="19"/>
          <w:lang w:val="fr-CA"/>
        </w:rPr>
        <w:t>☐</w:t>
      </w:r>
      <w:r w:rsidRPr="00EA11E9">
        <w:rPr>
          <w:sz w:val="19"/>
          <w:szCs w:val="19"/>
          <w:lang w:val="fr-CA"/>
        </w:rPr>
        <w:t xml:space="preserve"> 2. Envoyer une lettre de refus et joindre une copie au </w:t>
      </w:r>
      <w:r w:rsidR="00EA11E9" w:rsidRPr="00EA11E9">
        <w:rPr>
          <w:sz w:val="19"/>
          <w:szCs w:val="19"/>
          <w:lang w:val="fr-CA"/>
        </w:rPr>
        <w:t>dossier</w:t>
      </w: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D24704" w14:paraId="207B87ED" w14:textId="77777777" w:rsidTr="00D85AC4">
        <w:trPr>
          <w:trHeight w:val="734"/>
        </w:trPr>
        <w:tc>
          <w:tcPr>
            <w:tcW w:w="9936" w:type="dxa"/>
          </w:tcPr>
          <w:p w14:paraId="3E1A554E" w14:textId="0C2E3F0B" w:rsidR="00D24704" w:rsidRPr="002D2DD4" w:rsidRDefault="00B47EC0" w:rsidP="00D24704">
            <w:pPr>
              <w:rPr>
                <w:szCs w:val="19"/>
              </w:rPr>
            </w:pPr>
            <w:proofErr w:type="spellStart"/>
            <w:r>
              <w:t>Commentaires</w:t>
            </w:r>
            <w:proofErr w:type="spellEnd"/>
            <w:r w:rsidR="00D24704" w:rsidRPr="002D2DD4">
              <w:rPr>
                <w:szCs w:val="19"/>
              </w:rPr>
              <w:t>:</w:t>
            </w:r>
          </w:p>
          <w:p w14:paraId="134772BF" w14:textId="77777777" w:rsidR="00D24704" w:rsidRDefault="00D24704" w:rsidP="00D24704">
            <w:pPr>
              <w:ind w:left="285"/>
            </w:pPr>
          </w:p>
          <w:p w14:paraId="3709C1F5" w14:textId="77777777" w:rsidR="00D24704" w:rsidRDefault="00D24704" w:rsidP="00D24704">
            <w:pPr>
              <w:ind w:left="285"/>
            </w:pPr>
          </w:p>
          <w:p w14:paraId="0C62B32B" w14:textId="77777777" w:rsidR="00D24704" w:rsidRDefault="00D24704" w:rsidP="00D24704">
            <w:pPr>
              <w:jc w:val="center"/>
              <w:rPr>
                <w:b/>
                <w:sz w:val="16"/>
                <w:szCs w:val="16"/>
                <w:u w:val="single"/>
              </w:rPr>
            </w:pPr>
          </w:p>
          <w:p w14:paraId="41801FF5" w14:textId="77777777" w:rsidR="00D24704" w:rsidRDefault="00D24704" w:rsidP="00D24704">
            <w:pPr>
              <w:jc w:val="center"/>
              <w:rPr>
                <w:b/>
                <w:sz w:val="16"/>
                <w:szCs w:val="16"/>
                <w:u w:val="single"/>
              </w:rPr>
            </w:pPr>
          </w:p>
          <w:p w14:paraId="5C904857" w14:textId="77777777" w:rsidR="006A07C3" w:rsidRDefault="006A07C3" w:rsidP="00D24704">
            <w:pPr>
              <w:jc w:val="center"/>
              <w:rPr>
                <w:b/>
                <w:sz w:val="16"/>
                <w:szCs w:val="16"/>
                <w:u w:val="single"/>
              </w:rPr>
            </w:pPr>
          </w:p>
          <w:p w14:paraId="38654688" w14:textId="77777777" w:rsidR="006A07C3" w:rsidRDefault="006A07C3" w:rsidP="00D24704">
            <w:pPr>
              <w:jc w:val="center"/>
              <w:rPr>
                <w:b/>
                <w:sz w:val="16"/>
                <w:szCs w:val="16"/>
                <w:u w:val="single"/>
              </w:rPr>
            </w:pPr>
          </w:p>
          <w:p w14:paraId="29D4F64E" w14:textId="77777777" w:rsidR="006A07C3" w:rsidRDefault="006A07C3" w:rsidP="00D24704">
            <w:pPr>
              <w:jc w:val="center"/>
              <w:rPr>
                <w:b/>
                <w:sz w:val="16"/>
                <w:szCs w:val="16"/>
                <w:u w:val="single"/>
              </w:rPr>
            </w:pPr>
          </w:p>
          <w:p w14:paraId="5E7A9A3A" w14:textId="77777777" w:rsidR="00D24704" w:rsidRDefault="00D24704" w:rsidP="00D24704">
            <w:pPr>
              <w:ind w:left="285"/>
            </w:pPr>
          </w:p>
        </w:tc>
      </w:tr>
    </w:tbl>
    <w:p w14:paraId="0F44E898" w14:textId="77777777" w:rsidR="004211FF" w:rsidRDefault="004211FF" w:rsidP="00BA5095">
      <w:pPr>
        <w:rPr>
          <w:b/>
          <w:sz w:val="16"/>
          <w:szCs w:val="16"/>
          <w:u w:val="single"/>
        </w:rPr>
      </w:pPr>
    </w:p>
    <w:p w14:paraId="5BAEB62A" w14:textId="595928B8" w:rsidR="003E58B6" w:rsidRPr="003E58B6" w:rsidRDefault="003E58B6" w:rsidP="00D850B6">
      <w:pPr>
        <w:rPr>
          <w:bCs/>
          <w:sz w:val="24"/>
        </w:rPr>
      </w:pPr>
    </w:p>
    <w:sectPr w:rsidR="003E58B6" w:rsidRPr="003E58B6" w:rsidSect="009063F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7FF0" w14:textId="77777777" w:rsidR="00A16303" w:rsidRDefault="00A16303" w:rsidP="00176E67">
      <w:r>
        <w:separator/>
      </w:r>
    </w:p>
  </w:endnote>
  <w:endnote w:type="continuationSeparator" w:id="0">
    <w:p w14:paraId="209636C4" w14:textId="77777777" w:rsidR="00A16303" w:rsidRDefault="00A16303" w:rsidP="00176E67">
      <w:r>
        <w:continuationSeparator/>
      </w:r>
    </w:p>
  </w:endnote>
  <w:endnote w:type="continuationNotice" w:id="1">
    <w:p w14:paraId="006AD80C" w14:textId="77777777" w:rsidR="00A16303" w:rsidRDefault="00A16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5F547B2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18A8" w14:textId="77777777" w:rsidR="00A16303" w:rsidRDefault="00A16303" w:rsidP="00176E67">
      <w:r>
        <w:separator/>
      </w:r>
    </w:p>
  </w:footnote>
  <w:footnote w:type="continuationSeparator" w:id="0">
    <w:p w14:paraId="18FF3520" w14:textId="77777777" w:rsidR="00A16303" w:rsidRDefault="00A16303" w:rsidP="00176E67">
      <w:r>
        <w:continuationSeparator/>
      </w:r>
    </w:p>
  </w:footnote>
  <w:footnote w:type="continuationNotice" w:id="1">
    <w:p w14:paraId="1E1AFEE1" w14:textId="77777777" w:rsidR="00A16303" w:rsidRDefault="00A16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CE9"/>
    <w:multiLevelType w:val="hybridMultilevel"/>
    <w:tmpl w:val="CBC498F2"/>
    <w:lvl w:ilvl="0" w:tplc="EF729C06">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002360"/>
    <w:multiLevelType w:val="hybridMultilevel"/>
    <w:tmpl w:val="87CAF8AC"/>
    <w:lvl w:ilvl="0" w:tplc="7D046BC0">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451A1"/>
    <w:multiLevelType w:val="hybridMultilevel"/>
    <w:tmpl w:val="9482B200"/>
    <w:lvl w:ilvl="0" w:tplc="7D046BC0">
      <w:start w:val="1"/>
      <w:numFmt w:val="bullet"/>
      <w:lvlText w:val="q"/>
      <w:lvlJc w:val="left"/>
      <w:pPr>
        <w:ind w:left="90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B887509"/>
    <w:multiLevelType w:val="hybridMultilevel"/>
    <w:tmpl w:val="9B768E78"/>
    <w:lvl w:ilvl="0" w:tplc="388A8A74">
      <w:start w:val="1"/>
      <w:numFmt w:val="bullet"/>
      <w:lvlText w:val="q"/>
      <w:lvlJc w:val="left"/>
      <w:pPr>
        <w:ind w:left="2520" w:hanging="360"/>
      </w:pPr>
      <w:rPr>
        <w:rFonts w:ascii="Wingdings" w:hAnsi="Wingdings"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D8F1083"/>
    <w:multiLevelType w:val="hybridMultilevel"/>
    <w:tmpl w:val="31169438"/>
    <w:lvl w:ilvl="0" w:tplc="7D046BC0">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D03535"/>
    <w:multiLevelType w:val="hybridMultilevel"/>
    <w:tmpl w:val="28FCAE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12C2"/>
    <w:multiLevelType w:val="multilevel"/>
    <w:tmpl w:val="8620F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D077E"/>
    <w:multiLevelType w:val="hybridMultilevel"/>
    <w:tmpl w:val="4C9C843E"/>
    <w:lvl w:ilvl="0" w:tplc="7D046BC0">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A7AE6"/>
    <w:multiLevelType w:val="hybridMultilevel"/>
    <w:tmpl w:val="C804FD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1"/>
  </w:num>
  <w:num w:numId="14">
    <w:abstractNumId w:val="15"/>
  </w:num>
  <w:num w:numId="15">
    <w:abstractNumId w:val="18"/>
  </w:num>
  <w:num w:numId="16">
    <w:abstractNumId w:val="13"/>
  </w:num>
  <w:num w:numId="17">
    <w:abstractNumId w:val="1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9F"/>
    <w:rsid w:val="000032E3"/>
    <w:rsid w:val="000071F7"/>
    <w:rsid w:val="00010B00"/>
    <w:rsid w:val="0001332F"/>
    <w:rsid w:val="000144E2"/>
    <w:rsid w:val="0001452B"/>
    <w:rsid w:val="00021437"/>
    <w:rsid w:val="00026D49"/>
    <w:rsid w:val="0002798A"/>
    <w:rsid w:val="00051B5B"/>
    <w:rsid w:val="0007183F"/>
    <w:rsid w:val="00071D29"/>
    <w:rsid w:val="000746BC"/>
    <w:rsid w:val="00083002"/>
    <w:rsid w:val="00087B85"/>
    <w:rsid w:val="0009325B"/>
    <w:rsid w:val="000A01F1"/>
    <w:rsid w:val="000A0B2F"/>
    <w:rsid w:val="000A2A25"/>
    <w:rsid w:val="000C0F8D"/>
    <w:rsid w:val="000C1163"/>
    <w:rsid w:val="000C3BDA"/>
    <w:rsid w:val="000C6059"/>
    <w:rsid w:val="000C797A"/>
    <w:rsid w:val="000D2539"/>
    <w:rsid w:val="000D2BB8"/>
    <w:rsid w:val="000E572B"/>
    <w:rsid w:val="000F2DF4"/>
    <w:rsid w:val="000F6783"/>
    <w:rsid w:val="001071CD"/>
    <w:rsid w:val="001103A2"/>
    <w:rsid w:val="00120C95"/>
    <w:rsid w:val="0014663E"/>
    <w:rsid w:val="0014787C"/>
    <w:rsid w:val="001505CC"/>
    <w:rsid w:val="00155A72"/>
    <w:rsid w:val="001655E2"/>
    <w:rsid w:val="001746BA"/>
    <w:rsid w:val="00174A68"/>
    <w:rsid w:val="00176E67"/>
    <w:rsid w:val="00180664"/>
    <w:rsid w:val="00181622"/>
    <w:rsid w:val="001903F7"/>
    <w:rsid w:val="0019395E"/>
    <w:rsid w:val="00197525"/>
    <w:rsid w:val="00197A3A"/>
    <w:rsid w:val="001A4772"/>
    <w:rsid w:val="001B5B86"/>
    <w:rsid w:val="001D41FB"/>
    <w:rsid w:val="001D6B76"/>
    <w:rsid w:val="001E5D6E"/>
    <w:rsid w:val="001E640F"/>
    <w:rsid w:val="0020711F"/>
    <w:rsid w:val="00211170"/>
    <w:rsid w:val="00211828"/>
    <w:rsid w:val="0022587B"/>
    <w:rsid w:val="00250014"/>
    <w:rsid w:val="00275BB5"/>
    <w:rsid w:val="00286F6A"/>
    <w:rsid w:val="00291C8C"/>
    <w:rsid w:val="002978D9"/>
    <w:rsid w:val="002A0FC9"/>
    <w:rsid w:val="002A1ECE"/>
    <w:rsid w:val="002A2510"/>
    <w:rsid w:val="002A369F"/>
    <w:rsid w:val="002A6FA9"/>
    <w:rsid w:val="002B4D1D"/>
    <w:rsid w:val="002B6593"/>
    <w:rsid w:val="002C10B1"/>
    <w:rsid w:val="002C5A28"/>
    <w:rsid w:val="002D222A"/>
    <w:rsid w:val="002D2DD4"/>
    <w:rsid w:val="002D32EB"/>
    <w:rsid w:val="002E1922"/>
    <w:rsid w:val="002F35EA"/>
    <w:rsid w:val="003076FD"/>
    <w:rsid w:val="00312DD2"/>
    <w:rsid w:val="00317005"/>
    <w:rsid w:val="00330050"/>
    <w:rsid w:val="00335259"/>
    <w:rsid w:val="003511AD"/>
    <w:rsid w:val="0036539C"/>
    <w:rsid w:val="00377C37"/>
    <w:rsid w:val="003929F1"/>
    <w:rsid w:val="003A1B63"/>
    <w:rsid w:val="003A2FF1"/>
    <w:rsid w:val="003A41A1"/>
    <w:rsid w:val="003B0077"/>
    <w:rsid w:val="003B2326"/>
    <w:rsid w:val="003E08FD"/>
    <w:rsid w:val="003E275A"/>
    <w:rsid w:val="003E58B6"/>
    <w:rsid w:val="00400251"/>
    <w:rsid w:val="004032E4"/>
    <w:rsid w:val="0040442E"/>
    <w:rsid w:val="0040478B"/>
    <w:rsid w:val="00411E6B"/>
    <w:rsid w:val="0041288C"/>
    <w:rsid w:val="004211FF"/>
    <w:rsid w:val="00437ED0"/>
    <w:rsid w:val="00440CD8"/>
    <w:rsid w:val="00443837"/>
    <w:rsid w:val="00447DAA"/>
    <w:rsid w:val="00450F66"/>
    <w:rsid w:val="00461739"/>
    <w:rsid w:val="00467865"/>
    <w:rsid w:val="00473795"/>
    <w:rsid w:val="00474D18"/>
    <w:rsid w:val="00480C8E"/>
    <w:rsid w:val="0048685F"/>
    <w:rsid w:val="00490804"/>
    <w:rsid w:val="00490D8C"/>
    <w:rsid w:val="00492055"/>
    <w:rsid w:val="0049598F"/>
    <w:rsid w:val="004A1437"/>
    <w:rsid w:val="004A4198"/>
    <w:rsid w:val="004A54EA"/>
    <w:rsid w:val="004B0578"/>
    <w:rsid w:val="004C101A"/>
    <w:rsid w:val="004C503A"/>
    <w:rsid w:val="004C62F7"/>
    <w:rsid w:val="004E34C6"/>
    <w:rsid w:val="004E3A5A"/>
    <w:rsid w:val="004F62AD"/>
    <w:rsid w:val="004F634D"/>
    <w:rsid w:val="00501AE8"/>
    <w:rsid w:val="00504B65"/>
    <w:rsid w:val="0050680A"/>
    <w:rsid w:val="005114CE"/>
    <w:rsid w:val="0051154B"/>
    <w:rsid w:val="0052122B"/>
    <w:rsid w:val="00533B3E"/>
    <w:rsid w:val="00535A55"/>
    <w:rsid w:val="00547B02"/>
    <w:rsid w:val="00547DFF"/>
    <w:rsid w:val="005557F6"/>
    <w:rsid w:val="005603D4"/>
    <w:rsid w:val="00561AAD"/>
    <w:rsid w:val="00563778"/>
    <w:rsid w:val="00571B9C"/>
    <w:rsid w:val="00575A5C"/>
    <w:rsid w:val="005835B8"/>
    <w:rsid w:val="00596AB6"/>
    <w:rsid w:val="005A265B"/>
    <w:rsid w:val="005A31F2"/>
    <w:rsid w:val="005A4969"/>
    <w:rsid w:val="005B4AE2"/>
    <w:rsid w:val="005D5AA7"/>
    <w:rsid w:val="005E4B16"/>
    <w:rsid w:val="005E63CC"/>
    <w:rsid w:val="005F2914"/>
    <w:rsid w:val="005F6E87"/>
    <w:rsid w:val="00602863"/>
    <w:rsid w:val="00607FED"/>
    <w:rsid w:val="00613129"/>
    <w:rsid w:val="00617C65"/>
    <w:rsid w:val="00624508"/>
    <w:rsid w:val="0063459A"/>
    <w:rsid w:val="0064188B"/>
    <w:rsid w:val="0066126B"/>
    <w:rsid w:val="00662D82"/>
    <w:rsid w:val="006811A5"/>
    <w:rsid w:val="00682C69"/>
    <w:rsid w:val="00684A31"/>
    <w:rsid w:val="00687114"/>
    <w:rsid w:val="006950B7"/>
    <w:rsid w:val="00695914"/>
    <w:rsid w:val="00695FF3"/>
    <w:rsid w:val="00697BD4"/>
    <w:rsid w:val="006A07C3"/>
    <w:rsid w:val="006A61AD"/>
    <w:rsid w:val="006B2541"/>
    <w:rsid w:val="006B5EF5"/>
    <w:rsid w:val="006C3573"/>
    <w:rsid w:val="006D2635"/>
    <w:rsid w:val="006D779C"/>
    <w:rsid w:val="006E4432"/>
    <w:rsid w:val="006E4F63"/>
    <w:rsid w:val="006E671D"/>
    <w:rsid w:val="006E729E"/>
    <w:rsid w:val="006F470D"/>
    <w:rsid w:val="00702441"/>
    <w:rsid w:val="00703F73"/>
    <w:rsid w:val="00714193"/>
    <w:rsid w:val="00722A00"/>
    <w:rsid w:val="0072332D"/>
    <w:rsid w:val="00724FA4"/>
    <w:rsid w:val="007325A9"/>
    <w:rsid w:val="00733F9D"/>
    <w:rsid w:val="00750212"/>
    <w:rsid w:val="0075451A"/>
    <w:rsid w:val="00755349"/>
    <w:rsid w:val="007602AC"/>
    <w:rsid w:val="00774B67"/>
    <w:rsid w:val="00780FF0"/>
    <w:rsid w:val="00784EBB"/>
    <w:rsid w:val="00786E50"/>
    <w:rsid w:val="007926DC"/>
    <w:rsid w:val="00793AC6"/>
    <w:rsid w:val="007A3AFD"/>
    <w:rsid w:val="007A47F8"/>
    <w:rsid w:val="007A4DD8"/>
    <w:rsid w:val="007A71DE"/>
    <w:rsid w:val="007B199B"/>
    <w:rsid w:val="007B563C"/>
    <w:rsid w:val="007B6119"/>
    <w:rsid w:val="007C0D8A"/>
    <w:rsid w:val="007C1DA0"/>
    <w:rsid w:val="007C4DE3"/>
    <w:rsid w:val="007C71B8"/>
    <w:rsid w:val="007E2A15"/>
    <w:rsid w:val="007E56C4"/>
    <w:rsid w:val="007F034F"/>
    <w:rsid w:val="007F3D5B"/>
    <w:rsid w:val="008053BB"/>
    <w:rsid w:val="008107D6"/>
    <w:rsid w:val="00832736"/>
    <w:rsid w:val="00837904"/>
    <w:rsid w:val="008403D8"/>
    <w:rsid w:val="00841645"/>
    <w:rsid w:val="008477B4"/>
    <w:rsid w:val="00852EC6"/>
    <w:rsid w:val="00856C35"/>
    <w:rsid w:val="00862091"/>
    <w:rsid w:val="008702EC"/>
    <w:rsid w:val="00871876"/>
    <w:rsid w:val="008753A7"/>
    <w:rsid w:val="00885265"/>
    <w:rsid w:val="0088782D"/>
    <w:rsid w:val="00894A99"/>
    <w:rsid w:val="00896C50"/>
    <w:rsid w:val="008A2CB4"/>
    <w:rsid w:val="008B0CF2"/>
    <w:rsid w:val="008B7081"/>
    <w:rsid w:val="008D7A67"/>
    <w:rsid w:val="008E13C4"/>
    <w:rsid w:val="008F2F8A"/>
    <w:rsid w:val="008F5BCD"/>
    <w:rsid w:val="008F6302"/>
    <w:rsid w:val="00902964"/>
    <w:rsid w:val="009063FC"/>
    <w:rsid w:val="0091591D"/>
    <w:rsid w:val="009162E8"/>
    <w:rsid w:val="00920507"/>
    <w:rsid w:val="00920A3E"/>
    <w:rsid w:val="00921F7E"/>
    <w:rsid w:val="00933455"/>
    <w:rsid w:val="00934D04"/>
    <w:rsid w:val="009444E4"/>
    <w:rsid w:val="0094790F"/>
    <w:rsid w:val="00954053"/>
    <w:rsid w:val="00966B90"/>
    <w:rsid w:val="009737B7"/>
    <w:rsid w:val="009802C4"/>
    <w:rsid w:val="009976D9"/>
    <w:rsid w:val="00997A3E"/>
    <w:rsid w:val="009A12D5"/>
    <w:rsid w:val="009A4EA3"/>
    <w:rsid w:val="009A55DC"/>
    <w:rsid w:val="009B1DD2"/>
    <w:rsid w:val="009C1078"/>
    <w:rsid w:val="009C220D"/>
    <w:rsid w:val="009C249C"/>
    <w:rsid w:val="009C727C"/>
    <w:rsid w:val="009C784C"/>
    <w:rsid w:val="009D52F1"/>
    <w:rsid w:val="00A06821"/>
    <w:rsid w:val="00A103F8"/>
    <w:rsid w:val="00A16303"/>
    <w:rsid w:val="00A211B2"/>
    <w:rsid w:val="00A21EEC"/>
    <w:rsid w:val="00A2409A"/>
    <w:rsid w:val="00A2727E"/>
    <w:rsid w:val="00A33908"/>
    <w:rsid w:val="00A35524"/>
    <w:rsid w:val="00A40C12"/>
    <w:rsid w:val="00A450BD"/>
    <w:rsid w:val="00A54F54"/>
    <w:rsid w:val="00A60C9E"/>
    <w:rsid w:val="00A624E8"/>
    <w:rsid w:val="00A63B6F"/>
    <w:rsid w:val="00A66CE4"/>
    <w:rsid w:val="00A70A08"/>
    <w:rsid w:val="00A74F99"/>
    <w:rsid w:val="00A82BA3"/>
    <w:rsid w:val="00A94ACC"/>
    <w:rsid w:val="00A94D62"/>
    <w:rsid w:val="00A959B8"/>
    <w:rsid w:val="00A965D1"/>
    <w:rsid w:val="00AA2EA7"/>
    <w:rsid w:val="00AB1C43"/>
    <w:rsid w:val="00AC0F44"/>
    <w:rsid w:val="00AC4096"/>
    <w:rsid w:val="00AC495B"/>
    <w:rsid w:val="00AC74CF"/>
    <w:rsid w:val="00AD2048"/>
    <w:rsid w:val="00AD5F24"/>
    <w:rsid w:val="00AE05A5"/>
    <w:rsid w:val="00AE32A9"/>
    <w:rsid w:val="00AE6FA4"/>
    <w:rsid w:val="00AF2B29"/>
    <w:rsid w:val="00AF5C89"/>
    <w:rsid w:val="00B03907"/>
    <w:rsid w:val="00B11811"/>
    <w:rsid w:val="00B1673D"/>
    <w:rsid w:val="00B16A4B"/>
    <w:rsid w:val="00B311E1"/>
    <w:rsid w:val="00B42780"/>
    <w:rsid w:val="00B45E67"/>
    <w:rsid w:val="00B4735C"/>
    <w:rsid w:val="00B47EC0"/>
    <w:rsid w:val="00B542C7"/>
    <w:rsid w:val="00B579DF"/>
    <w:rsid w:val="00B66781"/>
    <w:rsid w:val="00B67DC3"/>
    <w:rsid w:val="00B71B8C"/>
    <w:rsid w:val="00B84CEC"/>
    <w:rsid w:val="00B874B0"/>
    <w:rsid w:val="00B90EC2"/>
    <w:rsid w:val="00B97ED5"/>
    <w:rsid w:val="00BA268F"/>
    <w:rsid w:val="00BA5095"/>
    <w:rsid w:val="00BA7DDC"/>
    <w:rsid w:val="00BB58FB"/>
    <w:rsid w:val="00BB6087"/>
    <w:rsid w:val="00BC07E3"/>
    <w:rsid w:val="00BC0966"/>
    <w:rsid w:val="00BD103E"/>
    <w:rsid w:val="00BD56F5"/>
    <w:rsid w:val="00BE0DD8"/>
    <w:rsid w:val="00BE4780"/>
    <w:rsid w:val="00C04AA8"/>
    <w:rsid w:val="00C079CA"/>
    <w:rsid w:val="00C21ED5"/>
    <w:rsid w:val="00C40D88"/>
    <w:rsid w:val="00C42DA8"/>
    <w:rsid w:val="00C45FDA"/>
    <w:rsid w:val="00C57BC8"/>
    <w:rsid w:val="00C67741"/>
    <w:rsid w:val="00C74647"/>
    <w:rsid w:val="00C74679"/>
    <w:rsid w:val="00C74E2D"/>
    <w:rsid w:val="00C76039"/>
    <w:rsid w:val="00C76480"/>
    <w:rsid w:val="00C80AD2"/>
    <w:rsid w:val="00C8155B"/>
    <w:rsid w:val="00C92A3C"/>
    <w:rsid w:val="00C92FD6"/>
    <w:rsid w:val="00CA1854"/>
    <w:rsid w:val="00CA38DC"/>
    <w:rsid w:val="00CC0F50"/>
    <w:rsid w:val="00CC11BB"/>
    <w:rsid w:val="00CD3C8B"/>
    <w:rsid w:val="00CE5DC7"/>
    <w:rsid w:val="00CE7D54"/>
    <w:rsid w:val="00D12084"/>
    <w:rsid w:val="00D134A3"/>
    <w:rsid w:val="00D14E73"/>
    <w:rsid w:val="00D24704"/>
    <w:rsid w:val="00D278CD"/>
    <w:rsid w:val="00D32224"/>
    <w:rsid w:val="00D339C3"/>
    <w:rsid w:val="00D37552"/>
    <w:rsid w:val="00D37FA5"/>
    <w:rsid w:val="00D5282A"/>
    <w:rsid w:val="00D55AFA"/>
    <w:rsid w:val="00D57152"/>
    <w:rsid w:val="00D6155E"/>
    <w:rsid w:val="00D66ED2"/>
    <w:rsid w:val="00D7109A"/>
    <w:rsid w:val="00D722B7"/>
    <w:rsid w:val="00D74073"/>
    <w:rsid w:val="00D76584"/>
    <w:rsid w:val="00D83A19"/>
    <w:rsid w:val="00D8436B"/>
    <w:rsid w:val="00D850B6"/>
    <w:rsid w:val="00D85AC4"/>
    <w:rsid w:val="00D86A85"/>
    <w:rsid w:val="00D904E0"/>
    <w:rsid w:val="00D90A75"/>
    <w:rsid w:val="00DA4514"/>
    <w:rsid w:val="00DC47A2"/>
    <w:rsid w:val="00DC54D5"/>
    <w:rsid w:val="00DC74AC"/>
    <w:rsid w:val="00DD2567"/>
    <w:rsid w:val="00DD7661"/>
    <w:rsid w:val="00DE1551"/>
    <w:rsid w:val="00DE1A09"/>
    <w:rsid w:val="00DE3BA7"/>
    <w:rsid w:val="00DE7FB7"/>
    <w:rsid w:val="00DF2027"/>
    <w:rsid w:val="00DF6853"/>
    <w:rsid w:val="00DF7949"/>
    <w:rsid w:val="00E06140"/>
    <w:rsid w:val="00E0727A"/>
    <w:rsid w:val="00E106E2"/>
    <w:rsid w:val="00E132D3"/>
    <w:rsid w:val="00E16F95"/>
    <w:rsid w:val="00E20DDA"/>
    <w:rsid w:val="00E225CF"/>
    <w:rsid w:val="00E22EB5"/>
    <w:rsid w:val="00E24BFA"/>
    <w:rsid w:val="00E27531"/>
    <w:rsid w:val="00E31FE9"/>
    <w:rsid w:val="00E32A8B"/>
    <w:rsid w:val="00E334C2"/>
    <w:rsid w:val="00E36054"/>
    <w:rsid w:val="00E37E7B"/>
    <w:rsid w:val="00E444BB"/>
    <w:rsid w:val="00E46E04"/>
    <w:rsid w:val="00E5146D"/>
    <w:rsid w:val="00E57F6F"/>
    <w:rsid w:val="00E87396"/>
    <w:rsid w:val="00E87A10"/>
    <w:rsid w:val="00E96F6F"/>
    <w:rsid w:val="00E97B78"/>
    <w:rsid w:val="00EA11E9"/>
    <w:rsid w:val="00EA48E8"/>
    <w:rsid w:val="00EA6654"/>
    <w:rsid w:val="00EB478A"/>
    <w:rsid w:val="00EB709E"/>
    <w:rsid w:val="00EC42A3"/>
    <w:rsid w:val="00F03E2A"/>
    <w:rsid w:val="00F06BDA"/>
    <w:rsid w:val="00F11357"/>
    <w:rsid w:val="00F15323"/>
    <w:rsid w:val="00F336E1"/>
    <w:rsid w:val="00F36F9E"/>
    <w:rsid w:val="00F3751C"/>
    <w:rsid w:val="00F418A0"/>
    <w:rsid w:val="00F53DF5"/>
    <w:rsid w:val="00F61291"/>
    <w:rsid w:val="00F83033"/>
    <w:rsid w:val="00F91D98"/>
    <w:rsid w:val="00F966AA"/>
    <w:rsid w:val="00FA5AD3"/>
    <w:rsid w:val="00FB04F3"/>
    <w:rsid w:val="00FB3631"/>
    <w:rsid w:val="00FB538F"/>
    <w:rsid w:val="00FC0270"/>
    <w:rsid w:val="00FC0B56"/>
    <w:rsid w:val="00FC3071"/>
    <w:rsid w:val="00FC39B4"/>
    <w:rsid w:val="00FD5858"/>
    <w:rsid w:val="00FD5902"/>
    <w:rsid w:val="00FE3181"/>
    <w:rsid w:val="00FE4913"/>
    <w:rsid w:val="00FF1313"/>
    <w:rsid w:val="00FF41B0"/>
    <w:rsid w:val="11152BFC"/>
    <w:rsid w:val="3F3992D2"/>
    <w:rsid w:val="5E6095B0"/>
    <w:rsid w:val="5FB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BFC12"/>
  <w15:docId w15:val="{A08FF33E-C392-4E3D-97E0-9F8E83E3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E58B6"/>
    <w:pPr>
      <w:spacing w:after="200" w:line="276" w:lineRule="auto"/>
      <w:ind w:left="720"/>
      <w:contextualSpacing/>
    </w:pPr>
    <w:rPr>
      <w:rFonts w:eastAsiaTheme="minorHAnsi" w:cstheme="minorBidi"/>
      <w:sz w:val="22"/>
      <w:szCs w:val="22"/>
    </w:rPr>
  </w:style>
  <w:style w:type="paragraph" w:styleId="NoSpacing">
    <w:name w:val="No Spacing"/>
    <w:uiPriority w:val="1"/>
    <w:qFormat/>
    <w:rsid w:val="003E58B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36F9E"/>
    <w:rPr>
      <w:sz w:val="16"/>
      <w:szCs w:val="16"/>
    </w:rPr>
  </w:style>
  <w:style w:type="paragraph" w:styleId="CommentText">
    <w:name w:val="annotation text"/>
    <w:basedOn w:val="Normal"/>
    <w:link w:val="CommentTextChar"/>
    <w:uiPriority w:val="99"/>
    <w:semiHidden/>
    <w:unhideWhenUsed/>
    <w:rsid w:val="00F36F9E"/>
    <w:rPr>
      <w:sz w:val="20"/>
      <w:szCs w:val="20"/>
    </w:rPr>
  </w:style>
  <w:style w:type="character" w:customStyle="1" w:styleId="CommentTextChar">
    <w:name w:val="Comment Text Char"/>
    <w:basedOn w:val="DefaultParagraphFont"/>
    <w:link w:val="CommentText"/>
    <w:uiPriority w:val="99"/>
    <w:semiHidden/>
    <w:rsid w:val="00F36F9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F36F9E"/>
    <w:rPr>
      <w:b/>
      <w:bCs/>
    </w:rPr>
  </w:style>
  <w:style w:type="character" w:customStyle="1" w:styleId="CommentSubjectChar">
    <w:name w:val="Comment Subject Char"/>
    <w:basedOn w:val="CommentTextChar"/>
    <w:link w:val="CommentSubject"/>
    <w:uiPriority w:val="99"/>
    <w:semiHidden/>
    <w:rsid w:val="00F36F9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863">
      <w:bodyDiv w:val="1"/>
      <w:marLeft w:val="0"/>
      <w:marRight w:val="0"/>
      <w:marTop w:val="0"/>
      <w:marBottom w:val="0"/>
      <w:divBdr>
        <w:top w:val="none" w:sz="0" w:space="0" w:color="auto"/>
        <w:left w:val="none" w:sz="0" w:space="0" w:color="auto"/>
        <w:bottom w:val="none" w:sz="0" w:space="0" w:color="auto"/>
        <w:right w:val="none" w:sz="0" w:space="0" w:color="auto"/>
      </w:divBdr>
    </w:div>
    <w:div w:id="402723453">
      <w:bodyDiv w:val="1"/>
      <w:marLeft w:val="0"/>
      <w:marRight w:val="0"/>
      <w:marTop w:val="0"/>
      <w:marBottom w:val="0"/>
      <w:divBdr>
        <w:top w:val="none" w:sz="0" w:space="0" w:color="auto"/>
        <w:left w:val="none" w:sz="0" w:space="0" w:color="auto"/>
        <w:bottom w:val="none" w:sz="0" w:space="0" w:color="auto"/>
        <w:right w:val="none" w:sz="0" w:space="0" w:color="auto"/>
      </w:divBdr>
    </w:div>
    <w:div w:id="1285162488">
      <w:bodyDiv w:val="1"/>
      <w:marLeft w:val="0"/>
      <w:marRight w:val="0"/>
      <w:marTop w:val="0"/>
      <w:marBottom w:val="0"/>
      <w:divBdr>
        <w:top w:val="none" w:sz="0" w:space="0" w:color="auto"/>
        <w:left w:val="none" w:sz="0" w:space="0" w:color="auto"/>
        <w:bottom w:val="none" w:sz="0" w:space="0" w:color="auto"/>
        <w:right w:val="none" w:sz="0" w:space="0" w:color="auto"/>
      </w:divBdr>
    </w:div>
    <w:div w:id="1406950137">
      <w:bodyDiv w:val="1"/>
      <w:marLeft w:val="0"/>
      <w:marRight w:val="0"/>
      <w:marTop w:val="0"/>
      <w:marBottom w:val="0"/>
      <w:divBdr>
        <w:top w:val="none" w:sz="0" w:space="0" w:color="auto"/>
        <w:left w:val="none" w:sz="0" w:space="0" w:color="auto"/>
        <w:bottom w:val="none" w:sz="0" w:space="0" w:color="auto"/>
        <w:right w:val="none" w:sz="0" w:space="0" w:color="auto"/>
      </w:divBdr>
    </w:div>
    <w:div w:id="1689217408">
      <w:bodyDiv w:val="1"/>
      <w:marLeft w:val="0"/>
      <w:marRight w:val="0"/>
      <w:marTop w:val="0"/>
      <w:marBottom w:val="0"/>
      <w:divBdr>
        <w:top w:val="none" w:sz="0" w:space="0" w:color="auto"/>
        <w:left w:val="none" w:sz="0" w:space="0" w:color="auto"/>
        <w:bottom w:val="none" w:sz="0" w:space="0" w:color="auto"/>
        <w:right w:val="none" w:sz="0" w:space="0" w:color="auto"/>
      </w:divBdr>
    </w:div>
    <w:div w:id="18379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meli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EC10BA718DEA48A2A260D86ED0886A" ma:contentTypeVersion="7" ma:contentTypeDescription="Create a new document." ma:contentTypeScope="" ma:versionID="919d59bd89e20eec1a68d4035f37d13d">
  <xsd:schema xmlns:xsd="http://www.w3.org/2001/XMLSchema" xmlns:xs="http://www.w3.org/2001/XMLSchema" xmlns:p="http://schemas.microsoft.com/office/2006/metadata/properties" xmlns:ns2="90676642-0ab4-470e-befc-19397ab27a92" targetNamespace="http://schemas.microsoft.com/office/2006/metadata/properties" ma:root="true" ma:fieldsID="6daf1fe6e858f8fb407e835f5384216c" ns2:_="">
    <xsd:import namespace="90676642-0ab4-470e-befc-19397ab27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76642-0ab4-470e-befc-19397ab2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10FD9-FB76-49D6-A946-CC0A03B9EB3E}">
  <ds:schemaRefs>
    <ds:schemaRef ds:uri="http://schemas.openxmlformats.org/officeDocument/2006/bibliography"/>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6AD15-7040-4448-A442-162D92377359}">
  <ds:schemaRefs>
    <ds:schemaRef ds:uri="http://schemas.microsoft.com/sharepoint/v3/contenttype/forms"/>
  </ds:schemaRefs>
</ds:datastoreItem>
</file>

<file path=customXml/itemProps4.xml><?xml version="1.0" encoding="utf-8"?>
<ds:datastoreItem xmlns:ds="http://schemas.openxmlformats.org/officeDocument/2006/customXml" ds:itemID="{B96BB76B-33B6-4DEA-987B-7037F5E4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76642-0ab4-470e-befc-19397ab27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10</Pages>
  <Words>1257</Words>
  <Characters>9623</Characters>
  <Application>Microsoft Office Word</Application>
  <DocSecurity>4</DocSecurity>
  <Lines>80</Lines>
  <Paragraphs>21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Tanesha Hamelin</dc:creator>
  <cp:lastModifiedBy>Chantal Cadieux</cp:lastModifiedBy>
  <cp:revision>2</cp:revision>
  <cp:lastPrinted>2024-04-19T16:01:00Z</cp:lastPrinted>
  <dcterms:created xsi:type="dcterms:W3CDTF">2026-02-06T18:44:00Z</dcterms:created>
  <dcterms:modified xsi:type="dcterms:W3CDTF">2026-02-06T18:44:00Z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MediaServiceImageTags">
    <vt:lpwstr/>
  </property>
  <property fmtid="{D5CDD505-2E9C-101B-9397-08002B2CF9AE}" pid="10" name="ContentTypeId">
    <vt:lpwstr>0x0101003DEC10BA718DEA48A2A260D86ED0886A</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